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D49CA" w14:textId="6D20AB9D" w:rsidR="002A3CF8" w:rsidRPr="00BB36D8" w:rsidRDefault="00A27729" w:rsidP="00BB36D8">
      <w:pPr>
        <w:pStyle w:val="Subtitle"/>
        <w:jc w:val="center"/>
        <w:rPr>
          <w:b/>
          <w:i w:val="0"/>
          <w:iCs w:val="0"/>
          <w:color w:val="365F91" w:themeColor="accent1" w:themeShade="BF"/>
          <w:spacing w:val="0"/>
          <w:sz w:val="40"/>
          <w:szCs w:val="40"/>
          <w:bdr w:val="dotDotDash" w:sz="4" w:space="0" w:color="4BACC6" w:themeColor="accent5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16A78">
        <w:rPr>
          <w:rStyle w:val="SubtleEmphasis"/>
          <w:b/>
          <w:color w:val="365F91" w:themeColor="accent1" w:themeShade="BF"/>
          <w:spacing w:val="0"/>
          <w:sz w:val="40"/>
          <w:szCs w:val="40"/>
          <w:bdr w:val="dotDotDash" w:sz="4" w:space="0" w:color="4BACC6" w:themeColor="accent5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CURRICULUM VITAE </w:t>
      </w:r>
      <w:r w:rsidR="00E55B28">
        <w:rPr>
          <w:rStyle w:val="SubtleEmphasis"/>
          <w:b/>
          <w:color w:val="365F91" w:themeColor="accent1" w:themeShade="BF"/>
          <w:spacing w:val="0"/>
          <w:sz w:val="40"/>
          <w:szCs w:val="40"/>
          <w:bdr w:val="dotDotDash" w:sz="4" w:space="0" w:color="4BACC6" w:themeColor="accent5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OF KWENA TSHEPO MOKOENA</w:t>
      </w:r>
      <w:r w:rsidR="009B5777">
        <w:rPr>
          <w:rStyle w:val="SubtleEmphasis"/>
          <w:b/>
          <w:color w:val="365F91" w:themeColor="accent1" w:themeShade="BF"/>
          <w:spacing w:val="0"/>
          <w:sz w:val="40"/>
          <w:szCs w:val="40"/>
          <w:bdr w:val="dotDotDash" w:sz="4" w:space="0" w:color="4BACC6" w:themeColor="accent5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7059E5">
        <w:rPr>
          <w:rStyle w:val="SubtleEmphasis"/>
          <w:b/>
          <w:color w:val="365F91" w:themeColor="accent1" w:themeShade="BF"/>
          <w:spacing w:val="0"/>
          <w:sz w:val="40"/>
          <w:szCs w:val="40"/>
          <w:bdr w:val="dotDotDash" w:sz="4" w:space="0" w:color="4BACC6" w:themeColor="accent5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BD5391">
        <w:rPr>
          <w:rStyle w:val="SubtleEmphasis"/>
          <w:b/>
          <w:color w:val="365F91" w:themeColor="accent1" w:themeShade="BF"/>
          <w:spacing w:val="0"/>
          <w:sz w:val="40"/>
          <w:szCs w:val="40"/>
          <w:bdr w:val="dotDotDash" w:sz="4" w:space="0" w:color="4BACC6" w:themeColor="accent5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14:paraId="15247DC9" w14:textId="77777777" w:rsidR="002A3CF8" w:rsidRPr="00D12D86" w:rsidRDefault="00F30C15" w:rsidP="002A3CF8">
      <w:pPr>
        <w:pStyle w:val="Title"/>
        <w:shd w:val="clear" w:color="auto" w:fill="4BACC6" w:themeFill="accent5"/>
        <w:rPr>
          <w:sz w:val="28"/>
          <w:szCs w:val="28"/>
          <w:lang w:val="en-ZA"/>
        </w:rPr>
      </w:pPr>
      <w:r>
        <w:rPr>
          <w:sz w:val="28"/>
          <w:szCs w:val="28"/>
          <w:lang w:val="en-ZA"/>
        </w:rPr>
        <w:t>CONTACT</w:t>
      </w:r>
      <w:r w:rsidR="002A3CF8" w:rsidRPr="00D12D86">
        <w:rPr>
          <w:sz w:val="28"/>
          <w:szCs w:val="28"/>
          <w:lang w:val="en-ZA"/>
        </w:rPr>
        <w:t xml:space="preserve"> DETAILS</w:t>
      </w:r>
    </w:p>
    <w:p w14:paraId="33FA52B9" w14:textId="55CC5D29" w:rsidR="002A3CF8" w:rsidRDefault="00F30C15" w:rsidP="00F30C15">
      <w:pPr>
        <w:spacing w:after="0"/>
      </w:pPr>
      <w:r>
        <w:t xml:space="preserve">Cell Number                  </w:t>
      </w:r>
      <w:r w:rsidR="00104C04">
        <w:t xml:space="preserve">                  </w:t>
      </w:r>
      <w:r w:rsidR="005559D1">
        <w:t>07852</w:t>
      </w:r>
      <w:r w:rsidR="00D135D8">
        <w:t>7</w:t>
      </w:r>
      <w:r w:rsidR="005559D1">
        <w:t>0669</w:t>
      </w:r>
    </w:p>
    <w:p w14:paraId="254460B8" w14:textId="094378D2" w:rsidR="00F30C15" w:rsidRDefault="00F30C15" w:rsidP="00F30C15">
      <w:pPr>
        <w:spacing w:after="0"/>
      </w:pPr>
      <w:r>
        <w:t xml:space="preserve">Email Address                                 </w:t>
      </w:r>
      <w:r w:rsidR="005559D1">
        <w:t>kwenatk9</w:t>
      </w:r>
      <w:r w:rsidR="00D9193D">
        <w:t>@gmail.com</w:t>
      </w:r>
    </w:p>
    <w:p w14:paraId="4B3F40B2" w14:textId="5FB41B3E" w:rsidR="00F30C15" w:rsidRPr="007059E5" w:rsidRDefault="00F30C15" w:rsidP="00F30C15">
      <w:pPr>
        <w:spacing w:after="0" w:line="240" w:lineRule="auto"/>
        <w:rPr>
          <w:rFonts w:ascii="Times New Roman" w:hAnsi="Times New Roman"/>
          <w:sz w:val="24"/>
          <w:szCs w:val="24"/>
          <w:lang w:val="en-ZA"/>
        </w:rPr>
      </w:pPr>
      <w:r w:rsidRPr="007059E5">
        <w:rPr>
          <w:rFonts w:ascii="Times New Roman" w:hAnsi="Times New Roman"/>
          <w:sz w:val="24"/>
          <w:szCs w:val="24"/>
          <w:lang w:val="en-ZA"/>
        </w:rPr>
        <w:t>Address:</w:t>
      </w:r>
      <w:r w:rsidRPr="007059E5">
        <w:rPr>
          <w:rFonts w:ascii="Times New Roman" w:hAnsi="Times New Roman"/>
          <w:sz w:val="24"/>
          <w:szCs w:val="24"/>
          <w:lang w:val="en-ZA"/>
        </w:rPr>
        <w:tab/>
      </w:r>
      <w:r w:rsidRPr="007059E5">
        <w:rPr>
          <w:rFonts w:ascii="Times New Roman" w:hAnsi="Times New Roman"/>
          <w:sz w:val="24"/>
          <w:szCs w:val="24"/>
          <w:lang w:val="en-ZA"/>
        </w:rPr>
        <w:tab/>
      </w:r>
      <w:r w:rsidRPr="007059E5">
        <w:rPr>
          <w:rFonts w:ascii="Times New Roman" w:hAnsi="Times New Roman"/>
          <w:sz w:val="24"/>
          <w:szCs w:val="24"/>
          <w:lang w:val="en-ZA"/>
        </w:rPr>
        <w:tab/>
      </w:r>
      <w:bookmarkStart w:id="0" w:name="_Hlk50829710"/>
      <w:r w:rsidR="005559D1">
        <w:rPr>
          <w:rFonts w:ascii="Times New Roman" w:hAnsi="Times New Roman"/>
          <w:sz w:val="24"/>
          <w:szCs w:val="24"/>
          <w:lang w:val="en-ZA"/>
        </w:rPr>
        <w:t xml:space="preserve">54 </w:t>
      </w:r>
      <w:r w:rsidR="00FC1412">
        <w:rPr>
          <w:rFonts w:ascii="Times New Roman" w:hAnsi="Times New Roman"/>
          <w:sz w:val="24"/>
          <w:szCs w:val="24"/>
          <w:lang w:val="en-ZA"/>
        </w:rPr>
        <w:t>Cornelia Street</w:t>
      </w:r>
      <w:r w:rsidR="005559D1">
        <w:rPr>
          <w:rFonts w:ascii="Times New Roman" w:hAnsi="Times New Roman"/>
          <w:sz w:val="24"/>
          <w:szCs w:val="24"/>
          <w:lang w:val="en-ZA"/>
        </w:rPr>
        <w:t xml:space="preserve"> </w:t>
      </w:r>
      <w:proofErr w:type="spellStart"/>
      <w:r w:rsidR="005559D1">
        <w:rPr>
          <w:rFonts w:ascii="Times New Roman" w:hAnsi="Times New Roman"/>
          <w:sz w:val="24"/>
          <w:szCs w:val="24"/>
          <w:lang w:val="en-ZA"/>
        </w:rPr>
        <w:t>Troyeville</w:t>
      </w:r>
      <w:proofErr w:type="spellEnd"/>
      <w:r w:rsidR="005559D1">
        <w:rPr>
          <w:rFonts w:ascii="Times New Roman" w:hAnsi="Times New Roman"/>
          <w:sz w:val="24"/>
          <w:szCs w:val="24"/>
          <w:lang w:val="en-ZA"/>
        </w:rPr>
        <w:t xml:space="preserve"> Housing CO-OP 2094</w:t>
      </w:r>
    </w:p>
    <w:bookmarkEnd w:id="0"/>
    <w:p w14:paraId="54A1BBF0" w14:textId="77777777" w:rsidR="00A27729" w:rsidRPr="005138E2" w:rsidRDefault="00A27729" w:rsidP="00A27729">
      <w:pPr>
        <w:pStyle w:val="Heading2"/>
        <w:rPr>
          <w:rFonts w:ascii="Calibri" w:hAnsi="Calibri"/>
        </w:rPr>
      </w:pPr>
    </w:p>
    <w:p w14:paraId="5BB3C6C5" w14:textId="77777777" w:rsidR="007C6999" w:rsidRPr="00D12D86" w:rsidRDefault="007C6999" w:rsidP="00B16A78">
      <w:pPr>
        <w:pStyle w:val="Title"/>
        <w:shd w:val="clear" w:color="auto" w:fill="4BACC6" w:themeFill="accent5"/>
        <w:rPr>
          <w:sz w:val="28"/>
          <w:szCs w:val="28"/>
          <w:lang w:val="en-ZA"/>
        </w:rPr>
      </w:pPr>
      <w:r w:rsidRPr="00D12D86">
        <w:rPr>
          <w:sz w:val="28"/>
          <w:szCs w:val="28"/>
          <w:lang w:val="en-ZA"/>
        </w:rPr>
        <w:t>PERSONAL DETAILS</w:t>
      </w:r>
    </w:p>
    <w:p w14:paraId="1ADD5294" w14:textId="1C5E61C4" w:rsidR="007C6999" w:rsidRPr="007059E5" w:rsidRDefault="007C6999" w:rsidP="007C6999">
      <w:pPr>
        <w:spacing w:after="0" w:line="240" w:lineRule="auto"/>
        <w:rPr>
          <w:rFonts w:ascii="Times New Roman" w:hAnsi="Times New Roman"/>
          <w:sz w:val="24"/>
          <w:szCs w:val="24"/>
          <w:lang w:val="en-ZA"/>
        </w:rPr>
      </w:pPr>
      <w:r w:rsidRPr="007059E5">
        <w:rPr>
          <w:rFonts w:ascii="Times New Roman" w:hAnsi="Times New Roman"/>
          <w:sz w:val="24"/>
          <w:szCs w:val="24"/>
          <w:lang w:val="en-ZA"/>
        </w:rPr>
        <w:t>Name:</w:t>
      </w:r>
      <w:r w:rsidRPr="007059E5">
        <w:rPr>
          <w:rFonts w:ascii="Times New Roman" w:hAnsi="Times New Roman"/>
          <w:sz w:val="24"/>
          <w:szCs w:val="24"/>
          <w:lang w:val="en-ZA"/>
        </w:rPr>
        <w:tab/>
      </w:r>
      <w:r w:rsidRPr="007059E5">
        <w:rPr>
          <w:rFonts w:ascii="Times New Roman" w:hAnsi="Times New Roman"/>
          <w:sz w:val="24"/>
          <w:szCs w:val="24"/>
          <w:lang w:val="en-ZA"/>
        </w:rPr>
        <w:tab/>
      </w:r>
      <w:r w:rsidRPr="007059E5">
        <w:rPr>
          <w:rFonts w:ascii="Times New Roman" w:hAnsi="Times New Roman"/>
          <w:sz w:val="24"/>
          <w:szCs w:val="24"/>
          <w:lang w:val="en-ZA"/>
        </w:rPr>
        <w:tab/>
      </w:r>
      <w:r w:rsidR="0027043F" w:rsidRPr="007059E5">
        <w:rPr>
          <w:rFonts w:ascii="Times New Roman" w:hAnsi="Times New Roman"/>
          <w:sz w:val="24"/>
          <w:szCs w:val="24"/>
          <w:lang w:val="en-ZA"/>
        </w:rPr>
        <w:tab/>
      </w:r>
      <w:r w:rsidR="00305A46">
        <w:rPr>
          <w:rFonts w:ascii="Times New Roman" w:hAnsi="Times New Roman"/>
          <w:sz w:val="24"/>
          <w:szCs w:val="24"/>
          <w:lang w:val="en-ZA"/>
        </w:rPr>
        <w:t>Kwena Tshepo</w:t>
      </w:r>
    </w:p>
    <w:p w14:paraId="37B5B788" w14:textId="511A8569" w:rsidR="009A0D73" w:rsidRPr="007059E5" w:rsidRDefault="007C6999" w:rsidP="007C6999">
      <w:pPr>
        <w:spacing w:after="0" w:line="240" w:lineRule="auto"/>
        <w:rPr>
          <w:rFonts w:ascii="Times New Roman" w:hAnsi="Times New Roman"/>
          <w:sz w:val="24"/>
          <w:szCs w:val="24"/>
          <w:lang w:val="en-ZA"/>
        </w:rPr>
      </w:pPr>
      <w:r w:rsidRPr="007059E5">
        <w:rPr>
          <w:rFonts w:ascii="Times New Roman" w:hAnsi="Times New Roman"/>
          <w:sz w:val="24"/>
          <w:szCs w:val="24"/>
          <w:lang w:val="en-ZA"/>
        </w:rPr>
        <w:t>Surname:</w:t>
      </w:r>
      <w:r w:rsidRPr="007059E5">
        <w:rPr>
          <w:rFonts w:ascii="Times New Roman" w:hAnsi="Times New Roman"/>
          <w:sz w:val="24"/>
          <w:szCs w:val="24"/>
          <w:lang w:val="en-ZA"/>
        </w:rPr>
        <w:tab/>
      </w:r>
      <w:r w:rsidRPr="007059E5">
        <w:rPr>
          <w:rFonts w:ascii="Times New Roman" w:hAnsi="Times New Roman"/>
          <w:sz w:val="24"/>
          <w:szCs w:val="24"/>
          <w:lang w:val="en-ZA"/>
        </w:rPr>
        <w:tab/>
      </w:r>
      <w:r w:rsidRPr="007059E5">
        <w:rPr>
          <w:rFonts w:ascii="Times New Roman" w:hAnsi="Times New Roman"/>
          <w:sz w:val="24"/>
          <w:szCs w:val="24"/>
          <w:lang w:val="en-ZA"/>
        </w:rPr>
        <w:tab/>
      </w:r>
      <w:r w:rsidR="005559D1">
        <w:rPr>
          <w:rFonts w:ascii="Times New Roman" w:hAnsi="Times New Roman"/>
          <w:sz w:val="24"/>
          <w:szCs w:val="24"/>
          <w:lang w:val="en-ZA"/>
        </w:rPr>
        <w:t>Mokoena</w:t>
      </w:r>
    </w:p>
    <w:p w14:paraId="514EA5FC" w14:textId="0D2B5E5C" w:rsidR="007C6999" w:rsidRPr="007059E5" w:rsidRDefault="007C6999" w:rsidP="007C6999">
      <w:pPr>
        <w:spacing w:after="0" w:line="240" w:lineRule="auto"/>
        <w:rPr>
          <w:rFonts w:ascii="Times New Roman" w:hAnsi="Times New Roman"/>
          <w:sz w:val="24"/>
          <w:szCs w:val="24"/>
          <w:lang w:val="en-ZA"/>
        </w:rPr>
      </w:pPr>
      <w:r w:rsidRPr="007059E5">
        <w:rPr>
          <w:rFonts w:ascii="Times New Roman" w:hAnsi="Times New Roman"/>
          <w:sz w:val="24"/>
          <w:szCs w:val="24"/>
          <w:lang w:val="en-ZA"/>
        </w:rPr>
        <w:t>Identity Number:</w:t>
      </w:r>
      <w:r w:rsidRPr="007059E5">
        <w:rPr>
          <w:rFonts w:ascii="Times New Roman" w:hAnsi="Times New Roman"/>
          <w:sz w:val="24"/>
          <w:szCs w:val="24"/>
          <w:lang w:val="en-ZA"/>
        </w:rPr>
        <w:tab/>
      </w:r>
      <w:r w:rsidR="0029730C">
        <w:rPr>
          <w:rFonts w:ascii="Times New Roman" w:hAnsi="Times New Roman"/>
          <w:sz w:val="24"/>
          <w:szCs w:val="24"/>
          <w:lang w:val="en-ZA"/>
        </w:rPr>
        <w:tab/>
      </w:r>
      <w:r w:rsidR="005559D1">
        <w:rPr>
          <w:rFonts w:ascii="Times New Roman" w:hAnsi="Times New Roman"/>
          <w:sz w:val="24"/>
          <w:szCs w:val="24"/>
          <w:lang w:val="en-ZA"/>
        </w:rPr>
        <w:t>0209215901080</w:t>
      </w:r>
    </w:p>
    <w:p w14:paraId="51429C9F" w14:textId="5267A958" w:rsidR="007C6999" w:rsidRPr="007059E5" w:rsidRDefault="007C6999" w:rsidP="007C6999">
      <w:pPr>
        <w:spacing w:after="0" w:line="240" w:lineRule="auto"/>
        <w:rPr>
          <w:rFonts w:ascii="Times New Roman" w:hAnsi="Times New Roman"/>
          <w:sz w:val="24"/>
          <w:szCs w:val="24"/>
          <w:lang w:val="en-ZA"/>
        </w:rPr>
      </w:pPr>
      <w:r w:rsidRPr="007059E5">
        <w:rPr>
          <w:rFonts w:ascii="Times New Roman" w:hAnsi="Times New Roman"/>
          <w:sz w:val="24"/>
          <w:szCs w:val="24"/>
          <w:lang w:val="en-ZA"/>
        </w:rPr>
        <w:t>Date of Birth:</w:t>
      </w:r>
      <w:r w:rsidRPr="007059E5">
        <w:rPr>
          <w:rFonts w:ascii="Times New Roman" w:hAnsi="Times New Roman"/>
          <w:sz w:val="24"/>
          <w:szCs w:val="24"/>
          <w:lang w:val="en-ZA"/>
        </w:rPr>
        <w:tab/>
      </w:r>
      <w:r w:rsidRPr="007059E5">
        <w:rPr>
          <w:rFonts w:ascii="Times New Roman" w:hAnsi="Times New Roman"/>
          <w:sz w:val="24"/>
          <w:szCs w:val="24"/>
          <w:lang w:val="en-ZA"/>
        </w:rPr>
        <w:tab/>
      </w:r>
      <w:r w:rsidRPr="007059E5">
        <w:rPr>
          <w:rFonts w:ascii="Times New Roman" w:hAnsi="Times New Roman"/>
          <w:sz w:val="24"/>
          <w:szCs w:val="24"/>
          <w:lang w:val="en-ZA"/>
        </w:rPr>
        <w:tab/>
      </w:r>
      <w:r w:rsidR="005559D1">
        <w:rPr>
          <w:rFonts w:ascii="Times New Roman" w:hAnsi="Times New Roman"/>
          <w:sz w:val="24"/>
          <w:szCs w:val="24"/>
          <w:lang w:val="en-ZA"/>
        </w:rPr>
        <w:t>21 September 2002</w:t>
      </w:r>
    </w:p>
    <w:p w14:paraId="037F6512" w14:textId="77777777" w:rsidR="009A0D73" w:rsidRPr="007059E5" w:rsidRDefault="007C6999" w:rsidP="007C6999">
      <w:pPr>
        <w:spacing w:after="0" w:line="240" w:lineRule="auto"/>
        <w:rPr>
          <w:rFonts w:ascii="Times New Roman" w:hAnsi="Times New Roman"/>
          <w:sz w:val="24"/>
          <w:szCs w:val="24"/>
          <w:lang w:val="en-ZA"/>
        </w:rPr>
      </w:pPr>
      <w:r w:rsidRPr="007059E5">
        <w:rPr>
          <w:rFonts w:ascii="Times New Roman" w:hAnsi="Times New Roman"/>
          <w:sz w:val="24"/>
          <w:szCs w:val="24"/>
          <w:lang w:val="en-ZA"/>
        </w:rPr>
        <w:t>Marital Status:</w:t>
      </w:r>
      <w:r w:rsidRPr="007059E5">
        <w:rPr>
          <w:rFonts w:ascii="Times New Roman" w:hAnsi="Times New Roman"/>
          <w:sz w:val="24"/>
          <w:szCs w:val="24"/>
          <w:lang w:val="en-ZA"/>
        </w:rPr>
        <w:tab/>
      </w:r>
      <w:r w:rsidRPr="007059E5">
        <w:rPr>
          <w:rFonts w:ascii="Times New Roman" w:hAnsi="Times New Roman"/>
          <w:sz w:val="24"/>
          <w:szCs w:val="24"/>
          <w:lang w:val="en-ZA"/>
        </w:rPr>
        <w:tab/>
      </w:r>
      <w:r w:rsidR="00681DC5" w:rsidRPr="007059E5">
        <w:rPr>
          <w:rFonts w:ascii="Times New Roman" w:hAnsi="Times New Roman"/>
          <w:sz w:val="24"/>
          <w:szCs w:val="24"/>
          <w:lang w:val="en-ZA"/>
        </w:rPr>
        <w:tab/>
      </w:r>
      <w:r w:rsidR="00A51B5F" w:rsidRPr="00A51B5F">
        <w:rPr>
          <w:rFonts w:ascii="Times New Roman" w:hAnsi="Times New Roman"/>
          <w:sz w:val="24"/>
          <w:szCs w:val="24"/>
          <w:lang w:val="en-ZA"/>
        </w:rPr>
        <w:t>Single</w:t>
      </w:r>
    </w:p>
    <w:p w14:paraId="495506D4" w14:textId="77777777" w:rsidR="00681DC5" w:rsidRPr="007059E5" w:rsidRDefault="00461599" w:rsidP="007C6999">
      <w:pPr>
        <w:spacing w:after="0" w:line="240" w:lineRule="auto"/>
        <w:rPr>
          <w:rFonts w:ascii="Times New Roman" w:hAnsi="Times New Roman"/>
          <w:sz w:val="24"/>
          <w:szCs w:val="24"/>
          <w:lang w:val="en-ZA"/>
        </w:rPr>
      </w:pPr>
      <w:r w:rsidRPr="007059E5">
        <w:rPr>
          <w:rFonts w:ascii="Times New Roman" w:hAnsi="Times New Roman"/>
          <w:sz w:val="24"/>
          <w:szCs w:val="24"/>
          <w:lang w:val="en-ZA"/>
        </w:rPr>
        <w:t>Gender</w:t>
      </w:r>
      <w:r w:rsidR="007C6999" w:rsidRPr="007059E5">
        <w:rPr>
          <w:rFonts w:ascii="Times New Roman" w:hAnsi="Times New Roman"/>
          <w:sz w:val="24"/>
          <w:szCs w:val="24"/>
          <w:lang w:val="en-ZA"/>
        </w:rPr>
        <w:t>:</w:t>
      </w:r>
      <w:r w:rsidR="007C6999" w:rsidRPr="007059E5">
        <w:rPr>
          <w:rFonts w:ascii="Times New Roman" w:hAnsi="Times New Roman"/>
          <w:sz w:val="24"/>
          <w:szCs w:val="24"/>
          <w:lang w:val="en-ZA"/>
        </w:rPr>
        <w:tab/>
      </w:r>
      <w:r w:rsidR="007C6999" w:rsidRPr="007059E5">
        <w:rPr>
          <w:rFonts w:ascii="Times New Roman" w:hAnsi="Times New Roman"/>
          <w:sz w:val="24"/>
          <w:szCs w:val="24"/>
          <w:lang w:val="en-ZA"/>
        </w:rPr>
        <w:tab/>
      </w:r>
      <w:r w:rsidR="007C6999" w:rsidRPr="007059E5">
        <w:rPr>
          <w:rFonts w:ascii="Times New Roman" w:hAnsi="Times New Roman"/>
          <w:sz w:val="24"/>
          <w:szCs w:val="24"/>
          <w:lang w:val="en-ZA"/>
        </w:rPr>
        <w:tab/>
      </w:r>
      <w:r w:rsidR="007B1ABA">
        <w:rPr>
          <w:rFonts w:ascii="Times New Roman" w:hAnsi="Times New Roman"/>
          <w:sz w:val="24"/>
          <w:szCs w:val="24"/>
          <w:lang w:val="en-ZA"/>
        </w:rPr>
        <w:t>Male</w:t>
      </w:r>
    </w:p>
    <w:p w14:paraId="5DF3E20F" w14:textId="77777777" w:rsidR="00EB5A04" w:rsidRDefault="007174A1" w:rsidP="007C6999">
      <w:pPr>
        <w:spacing w:after="0" w:line="240" w:lineRule="auto"/>
        <w:rPr>
          <w:rFonts w:ascii="Times New Roman" w:hAnsi="Times New Roman"/>
          <w:sz w:val="24"/>
          <w:szCs w:val="24"/>
          <w:lang w:val="en-ZA"/>
        </w:rPr>
      </w:pPr>
      <w:r w:rsidRPr="007059E5">
        <w:rPr>
          <w:rFonts w:ascii="Times New Roman" w:hAnsi="Times New Roman"/>
          <w:sz w:val="24"/>
          <w:szCs w:val="24"/>
          <w:lang w:val="en-ZA"/>
        </w:rPr>
        <w:t>EE Status</w:t>
      </w:r>
      <w:r w:rsidR="008E361B">
        <w:rPr>
          <w:rFonts w:ascii="Times New Roman" w:hAnsi="Times New Roman"/>
          <w:sz w:val="24"/>
          <w:szCs w:val="24"/>
          <w:lang w:val="en-ZA"/>
        </w:rPr>
        <w:t>:</w:t>
      </w:r>
      <w:r w:rsidR="00EB5A04">
        <w:rPr>
          <w:rFonts w:ascii="Times New Roman" w:hAnsi="Times New Roman"/>
          <w:sz w:val="24"/>
          <w:szCs w:val="24"/>
          <w:lang w:val="en-ZA"/>
        </w:rPr>
        <w:tab/>
      </w:r>
      <w:r w:rsidR="00EB5A04">
        <w:rPr>
          <w:rFonts w:ascii="Times New Roman" w:hAnsi="Times New Roman"/>
          <w:sz w:val="24"/>
          <w:szCs w:val="24"/>
          <w:lang w:val="en-ZA"/>
        </w:rPr>
        <w:tab/>
      </w:r>
      <w:r w:rsidR="00EB5A04">
        <w:rPr>
          <w:rFonts w:ascii="Times New Roman" w:hAnsi="Times New Roman"/>
          <w:sz w:val="24"/>
          <w:szCs w:val="24"/>
          <w:lang w:val="en-ZA"/>
        </w:rPr>
        <w:tab/>
      </w:r>
      <w:r w:rsidR="007B1ABA">
        <w:rPr>
          <w:rFonts w:ascii="Times New Roman" w:hAnsi="Times New Roman"/>
          <w:sz w:val="24"/>
          <w:szCs w:val="24"/>
          <w:lang w:val="en-ZA"/>
        </w:rPr>
        <w:t>African</w:t>
      </w:r>
    </w:p>
    <w:p w14:paraId="70343AA1" w14:textId="58891F34" w:rsidR="00891633" w:rsidRDefault="00891633" w:rsidP="007C6999">
      <w:pPr>
        <w:spacing w:after="0" w:line="240" w:lineRule="auto"/>
        <w:rPr>
          <w:rFonts w:ascii="Times New Roman" w:hAnsi="Times New Roman"/>
          <w:sz w:val="24"/>
          <w:szCs w:val="24"/>
          <w:lang w:val="en-ZA"/>
        </w:rPr>
      </w:pPr>
      <w:r>
        <w:rPr>
          <w:rFonts w:ascii="Times New Roman" w:hAnsi="Times New Roman"/>
          <w:sz w:val="24"/>
          <w:szCs w:val="24"/>
          <w:lang w:val="en-ZA"/>
        </w:rPr>
        <w:t>Driver’s license</w:t>
      </w:r>
      <w:r>
        <w:rPr>
          <w:rFonts w:ascii="Times New Roman" w:hAnsi="Times New Roman"/>
          <w:sz w:val="24"/>
          <w:szCs w:val="24"/>
          <w:lang w:val="en-ZA"/>
        </w:rPr>
        <w:tab/>
      </w:r>
      <w:r>
        <w:rPr>
          <w:rFonts w:ascii="Times New Roman" w:hAnsi="Times New Roman"/>
          <w:sz w:val="24"/>
          <w:szCs w:val="24"/>
          <w:lang w:val="en-ZA"/>
        </w:rPr>
        <w:tab/>
      </w:r>
      <w:r w:rsidR="005559D1">
        <w:rPr>
          <w:rFonts w:ascii="Times New Roman" w:hAnsi="Times New Roman"/>
          <w:sz w:val="24"/>
          <w:szCs w:val="24"/>
          <w:lang w:val="en-ZA"/>
        </w:rPr>
        <w:t>None</w:t>
      </w:r>
    </w:p>
    <w:p w14:paraId="1EBA22E2" w14:textId="77777777" w:rsidR="00BB36D8" w:rsidRDefault="00A51B5F" w:rsidP="007C6999">
      <w:pPr>
        <w:spacing w:after="0" w:line="240" w:lineRule="auto"/>
        <w:rPr>
          <w:rFonts w:ascii="Times New Roman" w:hAnsi="Times New Roman"/>
          <w:sz w:val="24"/>
          <w:szCs w:val="24"/>
          <w:lang w:val="en-ZA"/>
        </w:rPr>
      </w:pPr>
      <w:r>
        <w:rPr>
          <w:rFonts w:ascii="Times New Roman" w:hAnsi="Times New Roman"/>
          <w:sz w:val="24"/>
          <w:szCs w:val="24"/>
          <w:lang w:val="en-ZA"/>
        </w:rPr>
        <w:t>Disability:</w:t>
      </w:r>
      <w:r>
        <w:rPr>
          <w:rFonts w:ascii="Times New Roman" w:hAnsi="Times New Roman"/>
          <w:sz w:val="24"/>
          <w:szCs w:val="24"/>
          <w:lang w:val="en-ZA"/>
        </w:rPr>
        <w:tab/>
      </w:r>
      <w:r>
        <w:rPr>
          <w:rFonts w:ascii="Times New Roman" w:hAnsi="Times New Roman"/>
          <w:sz w:val="24"/>
          <w:szCs w:val="24"/>
          <w:lang w:val="en-ZA"/>
        </w:rPr>
        <w:tab/>
        <w:t xml:space="preserve">            None</w:t>
      </w:r>
    </w:p>
    <w:p w14:paraId="65D8FD42" w14:textId="77777777" w:rsidR="007C6999" w:rsidRPr="007059E5" w:rsidRDefault="00BB36D8" w:rsidP="007C6999">
      <w:pPr>
        <w:spacing w:after="0" w:line="240" w:lineRule="auto"/>
        <w:rPr>
          <w:rFonts w:ascii="Times New Roman" w:hAnsi="Times New Roman"/>
          <w:sz w:val="24"/>
          <w:szCs w:val="24"/>
          <w:lang w:val="en-ZA"/>
        </w:rPr>
      </w:pPr>
      <w:r>
        <w:rPr>
          <w:rFonts w:ascii="Times New Roman" w:hAnsi="Times New Roman"/>
          <w:sz w:val="24"/>
          <w:szCs w:val="24"/>
          <w:lang w:val="en-ZA"/>
        </w:rPr>
        <w:t>Criminal record:</w:t>
      </w:r>
      <w:r>
        <w:rPr>
          <w:rFonts w:ascii="Times New Roman" w:hAnsi="Times New Roman"/>
          <w:sz w:val="24"/>
          <w:szCs w:val="24"/>
          <w:lang w:val="en-ZA"/>
        </w:rPr>
        <w:tab/>
      </w:r>
      <w:r>
        <w:rPr>
          <w:rFonts w:ascii="Times New Roman" w:hAnsi="Times New Roman"/>
          <w:sz w:val="24"/>
          <w:szCs w:val="24"/>
          <w:lang w:val="en-ZA"/>
        </w:rPr>
        <w:tab/>
        <w:t>None</w:t>
      </w:r>
      <w:r w:rsidR="008E361B">
        <w:rPr>
          <w:rFonts w:ascii="Times New Roman" w:hAnsi="Times New Roman"/>
          <w:sz w:val="24"/>
          <w:szCs w:val="24"/>
          <w:lang w:val="en-ZA"/>
        </w:rPr>
        <w:tab/>
      </w:r>
      <w:r w:rsidR="008E361B">
        <w:rPr>
          <w:rFonts w:ascii="Times New Roman" w:hAnsi="Times New Roman"/>
          <w:sz w:val="24"/>
          <w:szCs w:val="24"/>
          <w:lang w:val="en-ZA"/>
        </w:rPr>
        <w:tab/>
      </w:r>
    </w:p>
    <w:p w14:paraId="5078BFEA" w14:textId="77777777" w:rsidR="00BB36D8" w:rsidRPr="007059E5" w:rsidRDefault="007C6999" w:rsidP="007C6999">
      <w:pPr>
        <w:spacing w:after="0" w:line="240" w:lineRule="auto"/>
        <w:rPr>
          <w:rFonts w:ascii="Times New Roman" w:hAnsi="Times New Roman"/>
          <w:sz w:val="24"/>
          <w:szCs w:val="24"/>
          <w:lang w:val="en-ZA"/>
        </w:rPr>
      </w:pPr>
      <w:r w:rsidRPr="007059E5">
        <w:rPr>
          <w:rFonts w:ascii="Times New Roman" w:hAnsi="Times New Roman"/>
          <w:sz w:val="24"/>
          <w:szCs w:val="24"/>
          <w:lang w:val="en-ZA"/>
        </w:rPr>
        <w:t>Nationality:</w:t>
      </w:r>
      <w:r w:rsidRPr="007059E5">
        <w:rPr>
          <w:rFonts w:ascii="Times New Roman" w:hAnsi="Times New Roman"/>
          <w:sz w:val="24"/>
          <w:szCs w:val="24"/>
          <w:lang w:val="en-ZA"/>
        </w:rPr>
        <w:tab/>
      </w:r>
      <w:r w:rsidRPr="007059E5">
        <w:rPr>
          <w:rFonts w:ascii="Times New Roman" w:hAnsi="Times New Roman"/>
          <w:sz w:val="24"/>
          <w:szCs w:val="24"/>
          <w:lang w:val="en-ZA"/>
        </w:rPr>
        <w:tab/>
      </w:r>
      <w:r w:rsidRPr="007059E5">
        <w:rPr>
          <w:rFonts w:ascii="Times New Roman" w:hAnsi="Times New Roman"/>
          <w:sz w:val="24"/>
          <w:szCs w:val="24"/>
          <w:lang w:val="en-ZA"/>
        </w:rPr>
        <w:tab/>
      </w:r>
      <w:r w:rsidR="007B1ABA">
        <w:rPr>
          <w:rFonts w:ascii="Times New Roman" w:hAnsi="Times New Roman"/>
          <w:sz w:val="24"/>
          <w:szCs w:val="24"/>
          <w:lang w:val="en-ZA"/>
        </w:rPr>
        <w:t>South African</w:t>
      </w:r>
    </w:p>
    <w:p w14:paraId="43676646" w14:textId="1F3E233C" w:rsidR="007C6999" w:rsidRDefault="007C6999" w:rsidP="007C6999">
      <w:pPr>
        <w:spacing w:after="0" w:line="240" w:lineRule="auto"/>
        <w:rPr>
          <w:rFonts w:ascii="Times New Roman" w:hAnsi="Times New Roman"/>
          <w:sz w:val="24"/>
          <w:szCs w:val="24"/>
          <w:lang w:val="en-ZA"/>
        </w:rPr>
      </w:pPr>
      <w:r w:rsidRPr="007059E5">
        <w:rPr>
          <w:rFonts w:ascii="Times New Roman" w:hAnsi="Times New Roman"/>
          <w:sz w:val="24"/>
          <w:szCs w:val="24"/>
          <w:lang w:val="en-ZA"/>
        </w:rPr>
        <w:t>Languages:</w:t>
      </w:r>
      <w:r w:rsidRPr="00681DC5">
        <w:rPr>
          <w:rFonts w:ascii="Times New Roman" w:hAnsi="Times New Roman"/>
          <w:sz w:val="24"/>
          <w:szCs w:val="24"/>
          <w:lang w:val="en-ZA"/>
        </w:rPr>
        <w:tab/>
      </w:r>
      <w:r w:rsidRPr="00681DC5">
        <w:rPr>
          <w:rFonts w:ascii="Times New Roman" w:hAnsi="Times New Roman"/>
          <w:sz w:val="24"/>
          <w:szCs w:val="24"/>
          <w:lang w:val="en-ZA"/>
        </w:rPr>
        <w:tab/>
      </w:r>
      <w:r w:rsidRPr="00681DC5">
        <w:rPr>
          <w:rFonts w:ascii="Times New Roman" w:hAnsi="Times New Roman"/>
          <w:sz w:val="24"/>
          <w:szCs w:val="24"/>
          <w:lang w:val="en-ZA"/>
        </w:rPr>
        <w:tab/>
      </w:r>
      <w:r w:rsidR="007B1ABA">
        <w:rPr>
          <w:rFonts w:ascii="Times New Roman" w:hAnsi="Times New Roman"/>
          <w:sz w:val="24"/>
          <w:szCs w:val="24"/>
          <w:lang w:val="en-ZA"/>
        </w:rPr>
        <w:t>English, IsiZulu, Sesotho</w:t>
      </w:r>
    </w:p>
    <w:p w14:paraId="70CB6557" w14:textId="77777777" w:rsidR="00891633" w:rsidRPr="00891633" w:rsidRDefault="00891633" w:rsidP="007C6999">
      <w:pPr>
        <w:spacing w:after="0" w:line="240" w:lineRule="auto"/>
        <w:rPr>
          <w:rFonts w:ascii="Times New Roman" w:hAnsi="Times New Roman"/>
          <w:sz w:val="24"/>
          <w:szCs w:val="24"/>
          <w:lang w:val="en-ZA"/>
        </w:rPr>
      </w:pPr>
    </w:p>
    <w:p w14:paraId="45FBB99C" w14:textId="77777777" w:rsidR="0064584E" w:rsidRPr="00D12D86" w:rsidRDefault="0064584E" w:rsidP="00B16A78">
      <w:pPr>
        <w:pStyle w:val="Title"/>
        <w:shd w:val="clear" w:color="auto" w:fill="4BACC6" w:themeFill="accent5"/>
        <w:rPr>
          <w:sz w:val="28"/>
          <w:szCs w:val="28"/>
          <w:lang w:val="en-ZA"/>
        </w:rPr>
      </w:pPr>
      <w:r w:rsidRPr="00D12D86">
        <w:rPr>
          <w:sz w:val="28"/>
          <w:szCs w:val="28"/>
          <w:lang w:val="en-ZA"/>
        </w:rPr>
        <w:t>EDUCATIONAL QUALIFICATIONS:</w:t>
      </w:r>
    </w:p>
    <w:p w14:paraId="650C6B03" w14:textId="2EB7A7CC" w:rsidR="0064584E" w:rsidRPr="000A0453" w:rsidRDefault="0064584E" w:rsidP="0064584E">
      <w:pPr>
        <w:tabs>
          <w:tab w:val="left" w:pos="2880"/>
        </w:tabs>
        <w:spacing w:after="0" w:line="240" w:lineRule="auto"/>
        <w:rPr>
          <w:rFonts w:ascii="Times New Roman" w:hAnsi="Times New Roman"/>
          <w:sz w:val="24"/>
          <w:szCs w:val="24"/>
          <w:lang w:val="en-ZA"/>
        </w:rPr>
      </w:pPr>
      <w:r w:rsidRPr="000A0453">
        <w:rPr>
          <w:rFonts w:ascii="Times New Roman" w:hAnsi="Times New Roman"/>
          <w:sz w:val="24"/>
          <w:szCs w:val="24"/>
          <w:lang w:val="en-ZA"/>
        </w:rPr>
        <w:t>Last School Attended:</w:t>
      </w:r>
      <w:r w:rsidR="005559D1">
        <w:rPr>
          <w:rFonts w:ascii="Times New Roman" w:hAnsi="Times New Roman"/>
          <w:sz w:val="24"/>
          <w:szCs w:val="24"/>
          <w:lang w:val="en-ZA"/>
        </w:rPr>
        <w:tab/>
        <w:t>Queens</w:t>
      </w:r>
      <w:r w:rsidR="00F432DA">
        <w:rPr>
          <w:rFonts w:ascii="Times New Roman" w:hAnsi="Times New Roman"/>
          <w:sz w:val="24"/>
          <w:szCs w:val="24"/>
          <w:lang w:val="en-ZA"/>
        </w:rPr>
        <w:t xml:space="preserve"> </w:t>
      </w:r>
      <w:r w:rsidR="007B1ABA">
        <w:rPr>
          <w:rFonts w:ascii="Times New Roman" w:hAnsi="Times New Roman"/>
          <w:sz w:val="24"/>
          <w:szCs w:val="24"/>
          <w:lang w:val="en-ZA"/>
        </w:rPr>
        <w:t>High School</w:t>
      </w:r>
    </w:p>
    <w:p w14:paraId="28724E06" w14:textId="4C2D0F05" w:rsidR="0064584E" w:rsidRPr="000A0453" w:rsidRDefault="0064584E" w:rsidP="0064584E">
      <w:pPr>
        <w:tabs>
          <w:tab w:val="left" w:pos="2880"/>
        </w:tabs>
        <w:spacing w:after="0" w:line="240" w:lineRule="auto"/>
        <w:rPr>
          <w:rFonts w:ascii="Times New Roman" w:hAnsi="Times New Roman"/>
          <w:sz w:val="24"/>
          <w:szCs w:val="24"/>
          <w:lang w:val="en-ZA"/>
        </w:rPr>
      </w:pPr>
      <w:r w:rsidRPr="000A0453">
        <w:rPr>
          <w:rFonts w:ascii="Times New Roman" w:hAnsi="Times New Roman"/>
          <w:sz w:val="24"/>
          <w:szCs w:val="24"/>
          <w:lang w:val="en-ZA"/>
        </w:rPr>
        <w:t xml:space="preserve">Highest </w:t>
      </w:r>
      <w:r w:rsidR="005559D1">
        <w:rPr>
          <w:rFonts w:ascii="Times New Roman" w:hAnsi="Times New Roman"/>
          <w:sz w:val="24"/>
          <w:szCs w:val="24"/>
          <w:lang w:val="en-ZA"/>
        </w:rPr>
        <w:t>Grade</w:t>
      </w:r>
      <w:r w:rsidRPr="000A0453">
        <w:rPr>
          <w:rFonts w:ascii="Times New Roman" w:hAnsi="Times New Roman"/>
          <w:sz w:val="24"/>
          <w:szCs w:val="24"/>
          <w:lang w:val="en-ZA"/>
        </w:rPr>
        <w:t xml:space="preserve"> passed:</w:t>
      </w:r>
      <w:r w:rsidRPr="000A0453">
        <w:rPr>
          <w:rFonts w:ascii="Times New Roman" w:hAnsi="Times New Roman"/>
          <w:sz w:val="24"/>
          <w:szCs w:val="24"/>
          <w:lang w:val="en-ZA"/>
        </w:rPr>
        <w:tab/>
      </w:r>
      <w:r w:rsidR="007B1ABA">
        <w:rPr>
          <w:rFonts w:ascii="Times New Roman" w:hAnsi="Times New Roman"/>
          <w:sz w:val="24"/>
          <w:szCs w:val="24"/>
          <w:lang w:val="en-ZA"/>
        </w:rPr>
        <w:t xml:space="preserve">Grade </w:t>
      </w:r>
      <w:r w:rsidR="005559D1">
        <w:rPr>
          <w:rFonts w:ascii="Times New Roman" w:hAnsi="Times New Roman"/>
          <w:sz w:val="24"/>
          <w:szCs w:val="24"/>
          <w:lang w:val="en-ZA"/>
        </w:rPr>
        <w:t>9</w:t>
      </w:r>
    </w:p>
    <w:p w14:paraId="4428004A" w14:textId="07123729" w:rsidR="000A0453" w:rsidRDefault="0064584E" w:rsidP="0064584E">
      <w:pPr>
        <w:tabs>
          <w:tab w:val="left" w:pos="2880"/>
        </w:tabs>
        <w:spacing w:after="0" w:line="240" w:lineRule="auto"/>
        <w:rPr>
          <w:rFonts w:ascii="Times New Roman" w:hAnsi="Times New Roman"/>
          <w:sz w:val="24"/>
          <w:szCs w:val="24"/>
          <w:lang w:val="en-ZA"/>
        </w:rPr>
      </w:pPr>
      <w:r w:rsidRPr="000A0453">
        <w:rPr>
          <w:rFonts w:ascii="Times New Roman" w:hAnsi="Times New Roman"/>
          <w:sz w:val="24"/>
          <w:szCs w:val="24"/>
          <w:lang w:val="en-ZA"/>
        </w:rPr>
        <w:t>Year:</w:t>
      </w:r>
      <w:r w:rsidR="00104C04">
        <w:rPr>
          <w:rFonts w:ascii="Times New Roman" w:hAnsi="Times New Roman"/>
          <w:sz w:val="24"/>
          <w:szCs w:val="24"/>
          <w:lang w:val="en-ZA"/>
        </w:rPr>
        <w:tab/>
        <w:t>20</w:t>
      </w:r>
      <w:r w:rsidR="005559D1">
        <w:rPr>
          <w:rFonts w:ascii="Times New Roman" w:hAnsi="Times New Roman"/>
          <w:sz w:val="24"/>
          <w:szCs w:val="24"/>
          <w:lang w:val="en-ZA"/>
        </w:rPr>
        <w:t>17</w:t>
      </w:r>
    </w:p>
    <w:p w14:paraId="4D9FF4FE" w14:textId="7D7461CD" w:rsidR="00A51B5F" w:rsidRDefault="007B1ABA" w:rsidP="00104C04">
      <w:pPr>
        <w:tabs>
          <w:tab w:val="left" w:pos="2880"/>
        </w:tabs>
        <w:spacing w:after="0" w:line="240" w:lineRule="auto"/>
        <w:ind w:left="2880" w:hanging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ZA"/>
        </w:rPr>
        <w:t>Subjects:</w:t>
      </w:r>
      <w:r>
        <w:rPr>
          <w:rFonts w:ascii="Times New Roman" w:hAnsi="Times New Roman"/>
          <w:sz w:val="24"/>
          <w:szCs w:val="24"/>
          <w:lang w:val="en-ZA"/>
        </w:rPr>
        <w:tab/>
      </w:r>
      <w:r w:rsidR="00104C04">
        <w:rPr>
          <w:rFonts w:ascii="Times New Roman" w:hAnsi="Times New Roman"/>
          <w:sz w:val="24"/>
          <w:szCs w:val="24"/>
        </w:rPr>
        <w:t xml:space="preserve">English, </w:t>
      </w:r>
      <w:r w:rsidR="00F432DA">
        <w:rPr>
          <w:rFonts w:ascii="Times New Roman" w:hAnsi="Times New Roman"/>
          <w:sz w:val="24"/>
          <w:szCs w:val="24"/>
        </w:rPr>
        <w:t>Natural Science</w:t>
      </w:r>
      <w:r w:rsidR="00104C04">
        <w:rPr>
          <w:rFonts w:ascii="Times New Roman" w:hAnsi="Times New Roman"/>
          <w:sz w:val="24"/>
          <w:szCs w:val="24"/>
        </w:rPr>
        <w:t>,</w:t>
      </w:r>
      <w:r w:rsidR="00F432DA">
        <w:rPr>
          <w:rFonts w:ascii="Times New Roman" w:hAnsi="Times New Roman"/>
          <w:sz w:val="24"/>
          <w:szCs w:val="24"/>
        </w:rPr>
        <w:t xml:space="preserve"> Social Science</w:t>
      </w:r>
      <w:r w:rsidR="00104C04">
        <w:rPr>
          <w:rFonts w:ascii="Times New Roman" w:hAnsi="Times New Roman"/>
          <w:sz w:val="24"/>
          <w:szCs w:val="24"/>
        </w:rPr>
        <w:t xml:space="preserve"> </w:t>
      </w:r>
      <w:r w:rsidR="00F432DA">
        <w:rPr>
          <w:rFonts w:ascii="Times New Roman" w:hAnsi="Times New Roman"/>
          <w:sz w:val="24"/>
          <w:szCs w:val="24"/>
        </w:rPr>
        <w:t>M</w:t>
      </w:r>
      <w:r w:rsidR="00104C04">
        <w:rPr>
          <w:rFonts w:ascii="Times New Roman" w:hAnsi="Times New Roman"/>
          <w:sz w:val="24"/>
          <w:szCs w:val="24"/>
        </w:rPr>
        <w:t>athematic</w:t>
      </w:r>
      <w:r w:rsidR="005559D1">
        <w:rPr>
          <w:rFonts w:ascii="Times New Roman" w:hAnsi="Times New Roman"/>
          <w:sz w:val="24"/>
          <w:szCs w:val="24"/>
        </w:rPr>
        <w:t>s</w:t>
      </w:r>
      <w:r w:rsidR="00104C04">
        <w:rPr>
          <w:rFonts w:ascii="Times New Roman" w:hAnsi="Times New Roman"/>
          <w:sz w:val="24"/>
          <w:szCs w:val="24"/>
        </w:rPr>
        <w:t>,</w:t>
      </w:r>
      <w:r w:rsidR="00F432DA" w:rsidRPr="00F432DA">
        <w:t xml:space="preserve"> </w:t>
      </w:r>
      <w:r w:rsidR="00F432DA" w:rsidRPr="00F432DA">
        <w:rPr>
          <w:rFonts w:ascii="Times New Roman" w:hAnsi="Times New Roman"/>
          <w:sz w:val="24"/>
          <w:szCs w:val="24"/>
        </w:rPr>
        <w:t>Economic &amp; Management Sciences</w:t>
      </w:r>
      <w:r w:rsidR="00A51B5F" w:rsidRPr="00A51B5F">
        <w:rPr>
          <w:rFonts w:ascii="Times New Roman" w:hAnsi="Times New Roman"/>
          <w:sz w:val="24"/>
          <w:szCs w:val="24"/>
        </w:rPr>
        <w:t xml:space="preserve">, </w:t>
      </w:r>
      <w:r w:rsidR="00F432DA">
        <w:rPr>
          <w:rFonts w:ascii="Times New Roman" w:hAnsi="Times New Roman"/>
          <w:sz w:val="24"/>
          <w:szCs w:val="24"/>
        </w:rPr>
        <w:t xml:space="preserve">Art </w:t>
      </w:r>
      <w:r w:rsidR="00787E11">
        <w:rPr>
          <w:rFonts w:ascii="Times New Roman" w:hAnsi="Times New Roman"/>
          <w:sz w:val="24"/>
          <w:szCs w:val="24"/>
        </w:rPr>
        <w:t>and</w:t>
      </w:r>
      <w:r w:rsidR="00A51B5F" w:rsidRPr="00A51B5F">
        <w:rPr>
          <w:rFonts w:ascii="Times New Roman" w:hAnsi="Times New Roman"/>
          <w:sz w:val="24"/>
          <w:szCs w:val="24"/>
        </w:rPr>
        <w:t xml:space="preserve"> </w:t>
      </w:r>
      <w:r w:rsidR="00290286">
        <w:rPr>
          <w:rFonts w:ascii="Times New Roman" w:hAnsi="Times New Roman"/>
          <w:sz w:val="24"/>
          <w:szCs w:val="24"/>
        </w:rPr>
        <w:t>L</w:t>
      </w:r>
      <w:r w:rsidR="00104C04">
        <w:rPr>
          <w:rFonts w:ascii="Times New Roman" w:hAnsi="Times New Roman"/>
          <w:sz w:val="24"/>
          <w:szCs w:val="24"/>
        </w:rPr>
        <w:t xml:space="preserve">ife </w:t>
      </w:r>
      <w:r w:rsidR="00290286">
        <w:rPr>
          <w:rFonts w:ascii="Times New Roman" w:hAnsi="Times New Roman"/>
          <w:sz w:val="24"/>
          <w:szCs w:val="24"/>
        </w:rPr>
        <w:t>O</w:t>
      </w:r>
      <w:r w:rsidR="00104C04">
        <w:rPr>
          <w:rFonts w:ascii="Times New Roman" w:hAnsi="Times New Roman"/>
          <w:sz w:val="24"/>
          <w:szCs w:val="24"/>
        </w:rPr>
        <w:t>rientation</w:t>
      </w:r>
      <w:r w:rsidR="00A51B5F" w:rsidRPr="00A51B5F">
        <w:rPr>
          <w:rFonts w:ascii="Times New Roman" w:hAnsi="Times New Roman"/>
          <w:sz w:val="24"/>
          <w:szCs w:val="24"/>
        </w:rPr>
        <w:t xml:space="preserve">  </w:t>
      </w:r>
    </w:p>
    <w:p w14:paraId="0519D41E" w14:textId="4AEB273D" w:rsidR="00290286" w:rsidRDefault="00290286" w:rsidP="00104C04">
      <w:pPr>
        <w:tabs>
          <w:tab w:val="left" w:pos="2880"/>
        </w:tabs>
        <w:spacing w:after="0" w:line="240" w:lineRule="auto"/>
        <w:ind w:left="2880" w:hanging="2880"/>
        <w:rPr>
          <w:rFonts w:ascii="Times New Roman" w:hAnsi="Times New Roman"/>
          <w:sz w:val="24"/>
          <w:szCs w:val="24"/>
        </w:rPr>
      </w:pPr>
    </w:p>
    <w:p w14:paraId="3A4D2CAC" w14:textId="3DB79056" w:rsidR="00290286" w:rsidRDefault="00290286" w:rsidP="00104C04">
      <w:pPr>
        <w:tabs>
          <w:tab w:val="left" w:pos="2880"/>
        </w:tabs>
        <w:spacing w:after="0" w:line="240" w:lineRule="auto"/>
        <w:ind w:left="2880" w:hanging="2880"/>
        <w:rPr>
          <w:rFonts w:ascii="Times New Roman" w:hAnsi="Times New Roman"/>
          <w:sz w:val="24"/>
          <w:szCs w:val="24"/>
        </w:rPr>
      </w:pPr>
    </w:p>
    <w:p w14:paraId="46290284" w14:textId="2E526289" w:rsidR="00290286" w:rsidRDefault="00290286" w:rsidP="00104C04">
      <w:pPr>
        <w:tabs>
          <w:tab w:val="left" w:pos="2880"/>
        </w:tabs>
        <w:spacing w:after="0" w:line="240" w:lineRule="auto"/>
        <w:ind w:left="2880" w:hanging="2880"/>
        <w:rPr>
          <w:rFonts w:ascii="Times New Roman" w:hAnsi="Times New Roman"/>
          <w:sz w:val="24"/>
          <w:szCs w:val="24"/>
        </w:rPr>
      </w:pPr>
    </w:p>
    <w:p w14:paraId="299B00C8" w14:textId="3A79B86C" w:rsidR="00290286" w:rsidRDefault="00290286" w:rsidP="00104C04">
      <w:pPr>
        <w:tabs>
          <w:tab w:val="left" w:pos="2880"/>
        </w:tabs>
        <w:spacing w:after="0" w:line="240" w:lineRule="auto"/>
        <w:ind w:left="2880" w:hanging="2880"/>
        <w:rPr>
          <w:rFonts w:ascii="Times New Roman" w:hAnsi="Times New Roman"/>
          <w:sz w:val="24"/>
          <w:szCs w:val="24"/>
        </w:rPr>
      </w:pPr>
    </w:p>
    <w:p w14:paraId="6AA4D0D0" w14:textId="4FEBA3A3" w:rsidR="00290286" w:rsidRDefault="00290286" w:rsidP="00104C04">
      <w:pPr>
        <w:tabs>
          <w:tab w:val="left" w:pos="2880"/>
        </w:tabs>
        <w:spacing w:after="0" w:line="240" w:lineRule="auto"/>
        <w:ind w:left="2880" w:hanging="2880"/>
        <w:rPr>
          <w:rFonts w:ascii="Times New Roman" w:hAnsi="Times New Roman"/>
          <w:sz w:val="24"/>
          <w:szCs w:val="24"/>
        </w:rPr>
      </w:pPr>
    </w:p>
    <w:p w14:paraId="1DF18985" w14:textId="56357CF8" w:rsidR="00290286" w:rsidRDefault="00290286" w:rsidP="00104C04">
      <w:pPr>
        <w:tabs>
          <w:tab w:val="left" w:pos="2880"/>
        </w:tabs>
        <w:spacing w:after="0" w:line="240" w:lineRule="auto"/>
        <w:ind w:left="2880" w:hanging="2880"/>
        <w:rPr>
          <w:rFonts w:ascii="Times New Roman" w:hAnsi="Times New Roman"/>
          <w:sz w:val="24"/>
          <w:szCs w:val="24"/>
        </w:rPr>
      </w:pPr>
    </w:p>
    <w:p w14:paraId="5D082523" w14:textId="1C8590E6" w:rsidR="00290286" w:rsidRDefault="00290286" w:rsidP="00104C04">
      <w:pPr>
        <w:tabs>
          <w:tab w:val="left" w:pos="2880"/>
        </w:tabs>
        <w:spacing w:after="0" w:line="240" w:lineRule="auto"/>
        <w:ind w:left="2880" w:hanging="2880"/>
        <w:rPr>
          <w:rFonts w:ascii="Times New Roman" w:hAnsi="Times New Roman"/>
          <w:sz w:val="24"/>
          <w:szCs w:val="24"/>
        </w:rPr>
      </w:pPr>
    </w:p>
    <w:p w14:paraId="4B149195" w14:textId="6F21ECA6" w:rsidR="00290286" w:rsidRDefault="00290286" w:rsidP="00104C04">
      <w:pPr>
        <w:tabs>
          <w:tab w:val="left" w:pos="2880"/>
        </w:tabs>
        <w:spacing w:after="0" w:line="240" w:lineRule="auto"/>
        <w:ind w:left="2880" w:hanging="2880"/>
        <w:rPr>
          <w:rFonts w:ascii="Times New Roman" w:hAnsi="Times New Roman"/>
          <w:sz w:val="24"/>
          <w:szCs w:val="24"/>
        </w:rPr>
      </w:pPr>
    </w:p>
    <w:p w14:paraId="7BF2FA1C" w14:textId="70943767" w:rsidR="00305A46" w:rsidRDefault="00305A46" w:rsidP="00D54008">
      <w:pPr>
        <w:tabs>
          <w:tab w:val="left" w:pos="28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1E5A97" w14:textId="77777777" w:rsidR="00305A46" w:rsidRDefault="00305A46" w:rsidP="00D54008">
      <w:pPr>
        <w:tabs>
          <w:tab w:val="left" w:pos="28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869383" w14:textId="0EC0225D" w:rsidR="000A0453" w:rsidRPr="00D54008" w:rsidRDefault="00A51B5F" w:rsidP="00D54008">
      <w:pPr>
        <w:tabs>
          <w:tab w:val="left" w:pos="2880"/>
        </w:tabs>
        <w:spacing w:after="0" w:line="240" w:lineRule="auto"/>
        <w:rPr>
          <w:rFonts w:ascii="Times New Roman" w:hAnsi="Times New Roman"/>
          <w:sz w:val="24"/>
          <w:szCs w:val="24"/>
          <w:lang w:val="en-ZA"/>
        </w:rPr>
      </w:pPr>
      <w:r w:rsidRPr="00A51B5F">
        <w:rPr>
          <w:rFonts w:ascii="Times New Roman" w:hAnsi="Times New Roman"/>
          <w:sz w:val="24"/>
          <w:szCs w:val="24"/>
        </w:rPr>
        <w:t xml:space="preserve">                       </w:t>
      </w:r>
      <w:r w:rsidR="00104C04">
        <w:rPr>
          <w:rFonts w:ascii="Times New Roman" w:hAnsi="Times New Roman"/>
          <w:sz w:val="24"/>
          <w:szCs w:val="24"/>
        </w:rPr>
        <w:t xml:space="preserve">                 </w:t>
      </w:r>
    </w:p>
    <w:p w14:paraId="21D5B6E6" w14:textId="2DC28396" w:rsidR="003A4022" w:rsidRPr="00D12D86" w:rsidRDefault="003A4022" w:rsidP="00B16A78">
      <w:pPr>
        <w:pStyle w:val="Title"/>
        <w:shd w:val="clear" w:color="auto" w:fill="4BACC6" w:themeFill="accent5"/>
        <w:rPr>
          <w:sz w:val="28"/>
          <w:szCs w:val="28"/>
          <w:lang w:val="en-ZA"/>
        </w:rPr>
      </w:pPr>
      <w:r w:rsidRPr="00D12D86">
        <w:rPr>
          <w:sz w:val="28"/>
          <w:szCs w:val="28"/>
          <w:lang w:val="en-ZA"/>
        </w:rPr>
        <w:lastRenderedPageBreak/>
        <w:t>TERTIARY EDUCATION:</w:t>
      </w:r>
    </w:p>
    <w:p w14:paraId="1ED652C6" w14:textId="69845293" w:rsidR="00876860" w:rsidRDefault="003A4022" w:rsidP="003A4022">
      <w:pPr>
        <w:spacing w:after="0" w:line="240" w:lineRule="auto"/>
        <w:rPr>
          <w:rFonts w:ascii="Times New Roman" w:hAnsi="Times New Roman"/>
          <w:sz w:val="24"/>
          <w:szCs w:val="24"/>
          <w:lang w:val="en-ZA"/>
        </w:rPr>
      </w:pPr>
      <w:bookmarkStart w:id="1" w:name="_Hlk50828279"/>
      <w:r w:rsidRPr="0007217F">
        <w:rPr>
          <w:rFonts w:ascii="Times New Roman" w:hAnsi="Times New Roman"/>
          <w:sz w:val="24"/>
          <w:szCs w:val="24"/>
          <w:lang w:val="en-ZA"/>
        </w:rPr>
        <w:t>Institution:</w:t>
      </w:r>
      <w:r w:rsidRPr="0007217F">
        <w:rPr>
          <w:rFonts w:ascii="Times New Roman" w:hAnsi="Times New Roman"/>
          <w:sz w:val="24"/>
          <w:szCs w:val="24"/>
          <w:lang w:val="en-ZA"/>
        </w:rPr>
        <w:tab/>
      </w:r>
      <w:r w:rsidRPr="0007217F">
        <w:rPr>
          <w:rFonts w:ascii="Times New Roman" w:hAnsi="Times New Roman"/>
          <w:sz w:val="24"/>
          <w:szCs w:val="24"/>
          <w:lang w:val="en-ZA"/>
        </w:rPr>
        <w:tab/>
      </w:r>
      <w:r w:rsidR="00524D0F">
        <w:rPr>
          <w:rFonts w:ascii="Times New Roman" w:hAnsi="Times New Roman"/>
          <w:sz w:val="24"/>
          <w:szCs w:val="24"/>
          <w:lang w:val="en-ZA"/>
        </w:rPr>
        <w:tab/>
      </w:r>
      <w:r w:rsidR="00F432DA">
        <w:rPr>
          <w:rFonts w:ascii="Times New Roman" w:hAnsi="Times New Roman"/>
          <w:sz w:val="24"/>
          <w:szCs w:val="24"/>
          <w:lang w:val="en-ZA"/>
        </w:rPr>
        <w:t>Central Johannesburg College</w:t>
      </w:r>
      <w:r w:rsidR="00FC1412">
        <w:rPr>
          <w:rFonts w:ascii="Times New Roman" w:hAnsi="Times New Roman"/>
          <w:sz w:val="24"/>
          <w:szCs w:val="24"/>
          <w:lang w:val="en-ZA"/>
        </w:rPr>
        <w:t xml:space="preserve"> </w:t>
      </w:r>
      <w:proofErr w:type="spellStart"/>
      <w:r w:rsidR="00FC1412">
        <w:rPr>
          <w:rFonts w:ascii="Times New Roman" w:hAnsi="Times New Roman"/>
          <w:sz w:val="24"/>
          <w:szCs w:val="24"/>
          <w:lang w:val="en-ZA"/>
        </w:rPr>
        <w:t>Troyeville</w:t>
      </w:r>
      <w:proofErr w:type="spellEnd"/>
      <w:r w:rsidR="00FC1412">
        <w:rPr>
          <w:rFonts w:ascii="Times New Roman" w:hAnsi="Times New Roman"/>
          <w:sz w:val="24"/>
          <w:szCs w:val="24"/>
          <w:lang w:val="en-ZA"/>
        </w:rPr>
        <w:t xml:space="preserve"> Campus</w:t>
      </w:r>
    </w:p>
    <w:p w14:paraId="1F3238C5" w14:textId="77777777" w:rsidR="00497187" w:rsidRDefault="00497187" w:rsidP="003A4022">
      <w:pPr>
        <w:spacing w:after="0" w:line="240" w:lineRule="auto"/>
        <w:rPr>
          <w:rFonts w:ascii="Times New Roman" w:hAnsi="Times New Roman"/>
          <w:sz w:val="24"/>
          <w:szCs w:val="24"/>
          <w:lang w:val="en-ZA"/>
        </w:rPr>
      </w:pPr>
    </w:p>
    <w:p w14:paraId="64B891F0" w14:textId="053F6F7F" w:rsidR="00D54008" w:rsidRPr="0007217F" w:rsidRDefault="003A4022" w:rsidP="003A4022">
      <w:pPr>
        <w:spacing w:after="0" w:line="240" w:lineRule="auto"/>
        <w:rPr>
          <w:rFonts w:ascii="Times New Roman" w:hAnsi="Times New Roman"/>
          <w:sz w:val="24"/>
          <w:szCs w:val="24"/>
          <w:lang w:val="en-ZA"/>
        </w:rPr>
      </w:pPr>
      <w:r w:rsidRPr="0007217F">
        <w:rPr>
          <w:rFonts w:ascii="Times New Roman" w:hAnsi="Times New Roman"/>
          <w:sz w:val="24"/>
          <w:szCs w:val="24"/>
          <w:lang w:val="en-ZA"/>
        </w:rPr>
        <w:t>Course of Study:</w:t>
      </w:r>
      <w:r w:rsidRPr="0007217F">
        <w:rPr>
          <w:rFonts w:ascii="Times New Roman" w:hAnsi="Times New Roman"/>
          <w:sz w:val="24"/>
          <w:szCs w:val="24"/>
          <w:lang w:val="en-ZA"/>
        </w:rPr>
        <w:tab/>
      </w:r>
      <w:r w:rsidRPr="0007217F">
        <w:rPr>
          <w:rFonts w:ascii="Times New Roman" w:hAnsi="Times New Roman"/>
          <w:sz w:val="24"/>
          <w:szCs w:val="24"/>
          <w:lang w:val="en-ZA"/>
        </w:rPr>
        <w:tab/>
      </w:r>
      <w:bookmarkStart w:id="2" w:name="_Hlk50828408"/>
      <w:bookmarkStart w:id="3" w:name="_Hlk50836096"/>
      <w:r w:rsidR="00F432DA">
        <w:rPr>
          <w:rFonts w:ascii="Times New Roman" w:hAnsi="Times New Roman"/>
          <w:sz w:val="24"/>
          <w:szCs w:val="24"/>
          <w:lang w:val="en-ZA"/>
        </w:rPr>
        <w:t>Information Technology and Computer Science L2</w:t>
      </w:r>
      <w:bookmarkEnd w:id="2"/>
    </w:p>
    <w:bookmarkEnd w:id="3"/>
    <w:p w14:paraId="17C3A31E" w14:textId="7CD4CDBD" w:rsidR="00D54008" w:rsidRDefault="00D54008" w:rsidP="00891633">
      <w:pPr>
        <w:spacing w:after="0" w:line="240" w:lineRule="auto"/>
        <w:ind w:left="2880" w:hanging="2880"/>
        <w:rPr>
          <w:rFonts w:ascii="Times New Roman" w:hAnsi="Times New Roman"/>
          <w:sz w:val="24"/>
          <w:szCs w:val="24"/>
          <w:lang w:val="en-ZA"/>
        </w:rPr>
      </w:pPr>
      <w:r>
        <w:rPr>
          <w:rFonts w:ascii="Times New Roman" w:hAnsi="Times New Roman"/>
          <w:sz w:val="24"/>
          <w:szCs w:val="24"/>
          <w:lang w:val="en-ZA"/>
        </w:rPr>
        <w:t>Subject</w:t>
      </w:r>
      <w:r w:rsidR="006B0BBA">
        <w:rPr>
          <w:rFonts w:ascii="Times New Roman" w:hAnsi="Times New Roman"/>
          <w:sz w:val="24"/>
          <w:szCs w:val="24"/>
          <w:lang w:val="en-ZA"/>
        </w:rPr>
        <w:t>s</w:t>
      </w:r>
      <w:r w:rsidR="00F22F1D">
        <w:rPr>
          <w:rFonts w:ascii="Times New Roman" w:hAnsi="Times New Roman"/>
          <w:sz w:val="24"/>
          <w:szCs w:val="24"/>
          <w:lang w:val="en-ZA"/>
        </w:rPr>
        <w:t>:</w:t>
      </w:r>
      <w:r>
        <w:rPr>
          <w:rFonts w:ascii="Times New Roman" w:hAnsi="Times New Roman"/>
          <w:sz w:val="24"/>
          <w:szCs w:val="24"/>
          <w:lang w:val="en-ZA"/>
        </w:rPr>
        <w:tab/>
      </w:r>
      <w:r w:rsidR="00E55B28" w:rsidRPr="00E55B28">
        <w:rPr>
          <w:rFonts w:ascii="Times New Roman" w:hAnsi="Times New Roman"/>
          <w:sz w:val="24"/>
          <w:szCs w:val="24"/>
          <w:lang w:val="en-ZA"/>
        </w:rPr>
        <w:t>Entrepreneurship</w:t>
      </w:r>
      <w:r w:rsidR="00E55B28">
        <w:rPr>
          <w:rFonts w:ascii="Times New Roman" w:hAnsi="Times New Roman"/>
          <w:sz w:val="24"/>
          <w:szCs w:val="24"/>
          <w:lang w:val="en-ZA"/>
        </w:rPr>
        <w:t xml:space="preserve">, </w:t>
      </w:r>
      <w:r w:rsidR="00E55B28" w:rsidRPr="00E55B28">
        <w:rPr>
          <w:rFonts w:ascii="Times New Roman" w:hAnsi="Times New Roman"/>
          <w:sz w:val="24"/>
          <w:szCs w:val="24"/>
          <w:lang w:val="en-ZA"/>
        </w:rPr>
        <w:t>Introduction to Information Systems</w:t>
      </w:r>
      <w:r w:rsidR="00E55B28">
        <w:rPr>
          <w:rFonts w:ascii="Times New Roman" w:hAnsi="Times New Roman"/>
          <w:sz w:val="24"/>
          <w:szCs w:val="24"/>
          <w:lang w:val="en-ZA"/>
        </w:rPr>
        <w:t xml:space="preserve">, </w:t>
      </w:r>
      <w:r w:rsidR="00E55B28" w:rsidRPr="00E55B28">
        <w:rPr>
          <w:rFonts w:ascii="Times New Roman" w:hAnsi="Times New Roman"/>
          <w:sz w:val="24"/>
          <w:szCs w:val="24"/>
          <w:lang w:val="en-ZA"/>
        </w:rPr>
        <w:t>Electronics, Mathematics, Life Orientation, English First Additional Language and</w:t>
      </w:r>
      <w:r w:rsidR="00E55B28">
        <w:rPr>
          <w:rFonts w:ascii="Times New Roman" w:hAnsi="Times New Roman"/>
          <w:sz w:val="24"/>
          <w:szCs w:val="24"/>
          <w:lang w:val="en-ZA"/>
        </w:rPr>
        <w:t xml:space="preserve"> </w:t>
      </w:r>
      <w:r w:rsidR="00E55B28" w:rsidRPr="00E55B28">
        <w:rPr>
          <w:rFonts w:ascii="Times New Roman" w:hAnsi="Times New Roman"/>
          <w:sz w:val="24"/>
          <w:szCs w:val="24"/>
          <w:lang w:val="en-ZA"/>
        </w:rPr>
        <w:t>Introduction to Systems Development</w:t>
      </w:r>
      <w:r w:rsidR="00E55B28">
        <w:rPr>
          <w:rFonts w:ascii="Times New Roman" w:hAnsi="Times New Roman"/>
          <w:sz w:val="24"/>
          <w:szCs w:val="24"/>
          <w:lang w:val="en-ZA"/>
        </w:rPr>
        <w:t>.</w:t>
      </w:r>
    </w:p>
    <w:p w14:paraId="08FF186A" w14:textId="33720A72" w:rsidR="00E55B28" w:rsidRDefault="003A4022" w:rsidP="00F432DA">
      <w:pPr>
        <w:spacing w:after="0" w:line="240" w:lineRule="auto"/>
        <w:rPr>
          <w:rFonts w:ascii="Times New Roman" w:hAnsi="Times New Roman"/>
          <w:sz w:val="24"/>
          <w:szCs w:val="24"/>
          <w:lang w:val="en-ZA"/>
        </w:rPr>
      </w:pPr>
      <w:r w:rsidRPr="0007217F">
        <w:rPr>
          <w:rFonts w:ascii="Times New Roman" w:hAnsi="Times New Roman"/>
          <w:sz w:val="24"/>
          <w:szCs w:val="24"/>
          <w:lang w:val="en-ZA"/>
        </w:rPr>
        <w:t>Year:</w:t>
      </w:r>
      <w:r w:rsidRPr="0007217F">
        <w:rPr>
          <w:rFonts w:ascii="Times New Roman" w:hAnsi="Times New Roman"/>
          <w:sz w:val="24"/>
          <w:szCs w:val="24"/>
          <w:lang w:val="en-ZA"/>
        </w:rPr>
        <w:tab/>
      </w:r>
      <w:r w:rsidR="00104C04">
        <w:rPr>
          <w:rFonts w:ascii="Times New Roman" w:hAnsi="Times New Roman"/>
          <w:sz w:val="24"/>
          <w:szCs w:val="24"/>
          <w:lang w:val="en-ZA"/>
        </w:rPr>
        <w:tab/>
      </w:r>
      <w:r w:rsidR="00104C04">
        <w:rPr>
          <w:rFonts w:ascii="Times New Roman" w:hAnsi="Times New Roman"/>
          <w:sz w:val="24"/>
          <w:szCs w:val="24"/>
          <w:lang w:val="en-ZA"/>
        </w:rPr>
        <w:tab/>
      </w:r>
      <w:r w:rsidR="00104C04">
        <w:rPr>
          <w:rFonts w:ascii="Times New Roman" w:hAnsi="Times New Roman"/>
          <w:sz w:val="24"/>
          <w:szCs w:val="24"/>
          <w:lang w:val="en-ZA"/>
        </w:rPr>
        <w:tab/>
      </w:r>
      <w:r w:rsidR="00E33CB9">
        <w:rPr>
          <w:rFonts w:ascii="Times New Roman" w:hAnsi="Times New Roman"/>
          <w:sz w:val="24"/>
          <w:szCs w:val="24"/>
          <w:lang w:val="en-ZA"/>
        </w:rPr>
        <w:t>2018</w:t>
      </w:r>
      <w:bookmarkEnd w:id="1"/>
    </w:p>
    <w:p w14:paraId="7EAEF9FC" w14:textId="77777777" w:rsidR="00E55B28" w:rsidRDefault="00E55B28" w:rsidP="00F432DA">
      <w:pPr>
        <w:spacing w:after="0" w:line="240" w:lineRule="auto"/>
        <w:rPr>
          <w:rFonts w:ascii="Times New Roman" w:hAnsi="Times New Roman"/>
          <w:sz w:val="24"/>
          <w:szCs w:val="24"/>
          <w:lang w:val="en-ZA"/>
        </w:rPr>
      </w:pPr>
    </w:p>
    <w:p w14:paraId="46CF9908" w14:textId="0ECC819E" w:rsidR="00F432DA" w:rsidRDefault="00F432DA" w:rsidP="00F432DA">
      <w:pPr>
        <w:spacing w:after="0" w:line="240" w:lineRule="auto"/>
        <w:rPr>
          <w:rFonts w:ascii="Times New Roman" w:hAnsi="Times New Roman"/>
          <w:sz w:val="24"/>
          <w:szCs w:val="24"/>
          <w:lang w:val="en-ZA"/>
        </w:rPr>
      </w:pPr>
      <w:bookmarkStart w:id="4" w:name="_Hlk50829453"/>
      <w:r w:rsidRPr="0007217F">
        <w:rPr>
          <w:rFonts w:ascii="Times New Roman" w:hAnsi="Times New Roman"/>
          <w:sz w:val="24"/>
          <w:szCs w:val="24"/>
          <w:lang w:val="en-ZA"/>
        </w:rPr>
        <w:t>Institution:</w:t>
      </w:r>
      <w:r w:rsidRPr="0007217F">
        <w:rPr>
          <w:rFonts w:ascii="Times New Roman" w:hAnsi="Times New Roman"/>
          <w:sz w:val="24"/>
          <w:szCs w:val="24"/>
          <w:lang w:val="en-ZA"/>
        </w:rPr>
        <w:tab/>
      </w:r>
      <w:r w:rsidRPr="0007217F">
        <w:rPr>
          <w:rFonts w:ascii="Times New Roman" w:hAnsi="Times New Roman"/>
          <w:sz w:val="24"/>
          <w:szCs w:val="24"/>
          <w:lang w:val="en-ZA"/>
        </w:rPr>
        <w:tab/>
      </w:r>
      <w:r>
        <w:rPr>
          <w:rFonts w:ascii="Times New Roman" w:hAnsi="Times New Roman"/>
          <w:sz w:val="24"/>
          <w:szCs w:val="24"/>
          <w:lang w:val="en-ZA"/>
        </w:rPr>
        <w:tab/>
        <w:t>Central Johannesburg College</w:t>
      </w:r>
      <w:r w:rsidR="00FC1412">
        <w:rPr>
          <w:rFonts w:ascii="Times New Roman" w:hAnsi="Times New Roman"/>
          <w:sz w:val="24"/>
          <w:szCs w:val="24"/>
          <w:lang w:val="en-ZA"/>
        </w:rPr>
        <w:t xml:space="preserve"> </w:t>
      </w:r>
      <w:proofErr w:type="spellStart"/>
      <w:r w:rsidR="00FC1412">
        <w:rPr>
          <w:rFonts w:ascii="Times New Roman" w:hAnsi="Times New Roman"/>
          <w:sz w:val="24"/>
          <w:szCs w:val="24"/>
          <w:lang w:val="en-ZA"/>
        </w:rPr>
        <w:t>Troyeville</w:t>
      </w:r>
      <w:proofErr w:type="spellEnd"/>
      <w:r w:rsidR="00FC1412">
        <w:rPr>
          <w:rFonts w:ascii="Times New Roman" w:hAnsi="Times New Roman"/>
          <w:sz w:val="24"/>
          <w:szCs w:val="24"/>
          <w:lang w:val="en-ZA"/>
        </w:rPr>
        <w:t xml:space="preserve"> Campus</w:t>
      </w:r>
    </w:p>
    <w:p w14:paraId="252EA75E" w14:textId="77777777" w:rsidR="00F432DA" w:rsidRDefault="00F432DA" w:rsidP="00F432DA">
      <w:pPr>
        <w:spacing w:after="0" w:line="240" w:lineRule="auto"/>
        <w:rPr>
          <w:rFonts w:ascii="Times New Roman" w:hAnsi="Times New Roman"/>
          <w:sz w:val="24"/>
          <w:szCs w:val="24"/>
          <w:lang w:val="en-ZA"/>
        </w:rPr>
      </w:pPr>
    </w:p>
    <w:p w14:paraId="09D7845D" w14:textId="21E2053C" w:rsidR="00F432DA" w:rsidRPr="0007217F" w:rsidRDefault="00F432DA" w:rsidP="00F432DA">
      <w:pPr>
        <w:spacing w:after="0" w:line="240" w:lineRule="auto"/>
        <w:rPr>
          <w:rFonts w:ascii="Times New Roman" w:hAnsi="Times New Roman"/>
          <w:sz w:val="24"/>
          <w:szCs w:val="24"/>
          <w:lang w:val="en-ZA"/>
        </w:rPr>
      </w:pPr>
      <w:r w:rsidRPr="0007217F">
        <w:rPr>
          <w:rFonts w:ascii="Times New Roman" w:hAnsi="Times New Roman"/>
          <w:sz w:val="24"/>
          <w:szCs w:val="24"/>
          <w:lang w:val="en-ZA"/>
        </w:rPr>
        <w:t>Course of Study:</w:t>
      </w:r>
      <w:r w:rsidRPr="0007217F">
        <w:rPr>
          <w:rFonts w:ascii="Times New Roman" w:hAnsi="Times New Roman"/>
          <w:sz w:val="24"/>
          <w:szCs w:val="24"/>
          <w:lang w:val="en-ZA"/>
        </w:rPr>
        <w:tab/>
      </w:r>
      <w:r w:rsidRPr="0007217F">
        <w:rPr>
          <w:rFonts w:ascii="Times New Roman" w:hAnsi="Times New Roman"/>
          <w:sz w:val="24"/>
          <w:szCs w:val="24"/>
          <w:lang w:val="en-ZA"/>
        </w:rPr>
        <w:tab/>
      </w:r>
      <w:r w:rsidRPr="00F432DA">
        <w:rPr>
          <w:rFonts w:ascii="Times New Roman" w:hAnsi="Times New Roman"/>
          <w:sz w:val="24"/>
          <w:szCs w:val="24"/>
          <w:lang w:val="en-ZA"/>
        </w:rPr>
        <w:t>Information Technology and Computer Science L</w:t>
      </w:r>
      <w:r>
        <w:rPr>
          <w:rFonts w:ascii="Times New Roman" w:hAnsi="Times New Roman"/>
          <w:sz w:val="24"/>
          <w:szCs w:val="24"/>
          <w:lang w:val="en-ZA"/>
        </w:rPr>
        <w:t>3</w:t>
      </w:r>
    </w:p>
    <w:p w14:paraId="2BFD94A4" w14:textId="191BC226" w:rsidR="00F432DA" w:rsidRDefault="00F432DA" w:rsidP="00F432DA">
      <w:pPr>
        <w:spacing w:after="0" w:line="240" w:lineRule="auto"/>
        <w:ind w:left="2880" w:hanging="2880"/>
        <w:rPr>
          <w:rFonts w:ascii="Times New Roman" w:hAnsi="Times New Roman"/>
          <w:sz w:val="24"/>
          <w:szCs w:val="24"/>
          <w:lang w:val="en-ZA"/>
        </w:rPr>
      </w:pPr>
      <w:r>
        <w:rPr>
          <w:rFonts w:ascii="Times New Roman" w:hAnsi="Times New Roman"/>
          <w:sz w:val="24"/>
          <w:szCs w:val="24"/>
          <w:lang w:val="en-ZA"/>
        </w:rPr>
        <w:t>Subjects:</w:t>
      </w:r>
      <w:r>
        <w:rPr>
          <w:rFonts w:ascii="Times New Roman" w:hAnsi="Times New Roman"/>
          <w:sz w:val="24"/>
          <w:szCs w:val="24"/>
          <w:lang w:val="en-ZA"/>
        </w:rPr>
        <w:tab/>
      </w:r>
      <w:bookmarkStart w:id="5" w:name="_Hlk50829278"/>
      <w:r w:rsidRPr="00F432DA">
        <w:rPr>
          <w:rFonts w:ascii="Times New Roman" w:hAnsi="Times New Roman"/>
          <w:sz w:val="24"/>
          <w:szCs w:val="24"/>
          <w:lang w:val="en-ZA"/>
        </w:rPr>
        <w:t>Entrepreneurship</w:t>
      </w:r>
      <w:r w:rsidR="00581C55">
        <w:t xml:space="preserve">, </w:t>
      </w:r>
      <w:r w:rsidR="00581C55">
        <w:rPr>
          <w:rFonts w:ascii="Times New Roman" w:hAnsi="Times New Roman"/>
          <w:sz w:val="24"/>
          <w:szCs w:val="24"/>
          <w:lang w:val="en-ZA"/>
        </w:rPr>
        <w:t xml:space="preserve">Principals of computer programming, System Analysis and Design, Mathematics, Life Orientation, English First Additional Language and Computer Hardware and </w:t>
      </w:r>
      <w:r w:rsidR="00305A46">
        <w:rPr>
          <w:rFonts w:ascii="Times New Roman" w:hAnsi="Times New Roman"/>
          <w:sz w:val="24"/>
          <w:szCs w:val="24"/>
          <w:lang w:val="en-ZA"/>
        </w:rPr>
        <w:t>Systems.</w:t>
      </w:r>
      <w:r>
        <w:rPr>
          <w:rFonts w:ascii="Times New Roman" w:hAnsi="Times New Roman"/>
          <w:sz w:val="24"/>
          <w:szCs w:val="24"/>
          <w:lang w:val="en-ZA"/>
        </w:rPr>
        <w:t xml:space="preserve"> </w:t>
      </w:r>
      <w:bookmarkEnd w:id="5"/>
    </w:p>
    <w:p w14:paraId="3A3C1B8A" w14:textId="19B92FAF" w:rsidR="00F432DA" w:rsidRDefault="00F432DA" w:rsidP="00F432DA">
      <w:pPr>
        <w:spacing w:after="0" w:line="240" w:lineRule="auto"/>
        <w:rPr>
          <w:rFonts w:ascii="Times New Roman" w:hAnsi="Times New Roman"/>
          <w:sz w:val="24"/>
          <w:szCs w:val="24"/>
          <w:lang w:val="en-ZA"/>
        </w:rPr>
      </w:pPr>
      <w:r w:rsidRPr="0007217F">
        <w:rPr>
          <w:rFonts w:ascii="Times New Roman" w:hAnsi="Times New Roman"/>
          <w:sz w:val="24"/>
          <w:szCs w:val="24"/>
          <w:lang w:val="en-ZA"/>
        </w:rPr>
        <w:t>Year:</w:t>
      </w:r>
      <w:r w:rsidRPr="0007217F">
        <w:rPr>
          <w:rFonts w:ascii="Times New Roman" w:hAnsi="Times New Roman"/>
          <w:sz w:val="24"/>
          <w:szCs w:val="24"/>
          <w:lang w:val="en-ZA"/>
        </w:rPr>
        <w:tab/>
      </w:r>
      <w:r>
        <w:rPr>
          <w:rFonts w:ascii="Times New Roman" w:hAnsi="Times New Roman"/>
          <w:sz w:val="24"/>
          <w:szCs w:val="24"/>
          <w:lang w:val="en-ZA"/>
        </w:rPr>
        <w:tab/>
      </w:r>
      <w:r>
        <w:rPr>
          <w:rFonts w:ascii="Times New Roman" w:hAnsi="Times New Roman"/>
          <w:sz w:val="24"/>
          <w:szCs w:val="24"/>
          <w:lang w:val="en-ZA"/>
        </w:rPr>
        <w:tab/>
      </w:r>
      <w:r>
        <w:rPr>
          <w:rFonts w:ascii="Times New Roman" w:hAnsi="Times New Roman"/>
          <w:sz w:val="24"/>
          <w:szCs w:val="24"/>
          <w:lang w:val="en-ZA"/>
        </w:rPr>
        <w:tab/>
        <w:t>2019</w:t>
      </w:r>
    </w:p>
    <w:bookmarkEnd w:id="4"/>
    <w:p w14:paraId="70671F38" w14:textId="3F258E98" w:rsidR="00E55B28" w:rsidRDefault="00E55B28" w:rsidP="00F432DA">
      <w:pPr>
        <w:spacing w:after="0" w:line="240" w:lineRule="auto"/>
        <w:rPr>
          <w:rFonts w:ascii="Times New Roman" w:hAnsi="Times New Roman"/>
          <w:sz w:val="24"/>
          <w:szCs w:val="24"/>
          <w:lang w:val="en-ZA"/>
        </w:rPr>
      </w:pPr>
    </w:p>
    <w:p w14:paraId="321AE794" w14:textId="3624A265" w:rsidR="00E55B28" w:rsidRDefault="00E55B28" w:rsidP="00E55B28">
      <w:pPr>
        <w:spacing w:after="0" w:line="240" w:lineRule="auto"/>
        <w:rPr>
          <w:rFonts w:ascii="Times New Roman" w:hAnsi="Times New Roman"/>
          <w:sz w:val="24"/>
          <w:szCs w:val="24"/>
          <w:lang w:val="en-ZA"/>
        </w:rPr>
      </w:pPr>
      <w:r w:rsidRPr="0007217F">
        <w:rPr>
          <w:rFonts w:ascii="Times New Roman" w:hAnsi="Times New Roman"/>
          <w:sz w:val="24"/>
          <w:szCs w:val="24"/>
          <w:lang w:val="en-ZA"/>
        </w:rPr>
        <w:t>Institution:</w:t>
      </w:r>
      <w:r w:rsidRPr="0007217F">
        <w:rPr>
          <w:rFonts w:ascii="Times New Roman" w:hAnsi="Times New Roman"/>
          <w:sz w:val="24"/>
          <w:szCs w:val="24"/>
          <w:lang w:val="en-ZA"/>
        </w:rPr>
        <w:tab/>
      </w:r>
      <w:r w:rsidRPr="0007217F">
        <w:rPr>
          <w:rFonts w:ascii="Times New Roman" w:hAnsi="Times New Roman"/>
          <w:sz w:val="24"/>
          <w:szCs w:val="24"/>
          <w:lang w:val="en-ZA"/>
        </w:rPr>
        <w:tab/>
      </w:r>
      <w:r>
        <w:rPr>
          <w:rFonts w:ascii="Times New Roman" w:hAnsi="Times New Roman"/>
          <w:sz w:val="24"/>
          <w:szCs w:val="24"/>
          <w:lang w:val="en-ZA"/>
        </w:rPr>
        <w:tab/>
        <w:t>Central Johannesburg College</w:t>
      </w:r>
      <w:r w:rsidR="00FC1412">
        <w:rPr>
          <w:rFonts w:ascii="Times New Roman" w:hAnsi="Times New Roman"/>
          <w:sz w:val="24"/>
          <w:szCs w:val="24"/>
          <w:lang w:val="en-ZA"/>
        </w:rPr>
        <w:t xml:space="preserve"> </w:t>
      </w:r>
      <w:proofErr w:type="spellStart"/>
      <w:r w:rsidR="00FC1412">
        <w:rPr>
          <w:rFonts w:ascii="Times New Roman" w:hAnsi="Times New Roman"/>
          <w:sz w:val="24"/>
          <w:szCs w:val="24"/>
          <w:lang w:val="en-ZA"/>
        </w:rPr>
        <w:t>Troyeville</w:t>
      </w:r>
      <w:proofErr w:type="spellEnd"/>
      <w:r w:rsidR="00FC1412">
        <w:rPr>
          <w:rFonts w:ascii="Times New Roman" w:hAnsi="Times New Roman"/>
          <w:sz w:val="24"/>
          <w:szCs w:val="24"/>
          <w:lang w:val="en-ZA"/>
        </w:rPr>
        <w:t xml:space="preserve"> Campus</w:t>
      </w:r>
    </w:p>
    <w:p w14:paraId="4D32DF93" w14:textId="77777777" w:rsidR="00E55B28" w:rsidRDefault="00E55B28" w:rsidP="00E55B28">
      <w:pPr>
        <w:spacing w:after="0" w:line="240" w:lineRule="auto"/>
        <w:rPr>
          <w:rFonts w:ascii="Times New Roman" w:hAnsi="Times New Roman"/>
          <w:sz w:val="24"/>
          <w:szCs w:val="24"/>
          <w:lang w:val="en-ZA"/>
        </w:rPr>
      </w:pPr>
    </w:p>
    <w:p w14:paraId="33B7D6D5" w14:textId="40EF3D6D" w:rsidR="00E55B28" w:rsidRPr="0007217F" w:rsidRDefault="00E55B28" w:rsidP="00E55B28">
      <w:pPr>
        <w:spacing w:after="0" w:line="240" w:lineRule="auto"/>
        <w:rPr>
          <w:rFonts w:ascii="Times New Roman" w:hAnsi="Times New Roman"/>
          <w:sz w:val="24"/>
          <w:szCs w:val="24"/>
          <w:lang w:val="en-ZA"/>
        </w:rPr>
      </w:pPr>
      <w:r w:rsidRPr="0007217F">
        <w:rPr>
          <w:rFonts w:ascii="Times New Roman" w:hAnsi="Times New Roman"/>
          <w:sz w:val="24"/>
          <w:szCs w:val="24"/>
          <w:lang w:val="en-ZA"/>
        </w:rPr>
        <w:t>Course of Study:</w:t>
      </w:r>
      <w:r w:rsidRPr="0007217F">
        <w:rPr>
          <w:rFonts w:ascii="Times New Roman" w:hAnsi="Times New Roman"/>
          <w:sz w:val="24"/>
          <w:szCs w:val="24"/>
          <w:lang w:val="en-ZA"/>
        </w:rPr>
        <w:tab/>
      </w:r>
      <w:r w:rsidRPr="0007217F">
        <w:rPr>
          <w:rFonts w:ascii="Times New Roman" w:hAnsi="Times New Roman"/>
          <w:sz w:val="24"/>
          <w:szCs w:val="24"/>
          <w:lang w:val="en-ZA"/>
        </w:rPr>
        <w:tab/>
      </w:r>
      <w:r w:rsidRPr="00F432DA">
        <w:rPr>
          <w:rFonts w:ascii="Times New Roman" w:hAnsi="Times New Roman"/>
          <w:sz w:val="24"/>
          <w:szCs w:val="24"/>
          <w:lang w:val="en-ZA"/>
        </w:rPr>
        <w:t>Information Technology and Computer Science L</w:t>
      </w:r>
      <w:r w:rsidR="00FC1412">
        <w:rPr>
          <w:rFonts w:ascii="Times New Roman" w:hAnsi="Times New Roman"/>
          <w:sz w:val="24"/>
          <w:szCs w:val="24"/>
          <w:lang w:val="en-ZA"/>
        </w:rPr>
        <w:t>4</w:t>
      </w:r>
    </w:p>
    <w:p w14:paraId="2EB96759" w14:textId="043BCED3" w:rsidR="00E55B28" w:rsidRDefault="00E55B28" w:rsidP="00E55B28">
      <w:pPr>
        <w:spacing w:after="0" w:line="240" w:lineRule="auto"/>
        <w:ind w:left="2880" w:hanging="2880"/>
        <w:rPr>
          <w:rFonts w:ascii="Times New Roman" w:hAnsi="Times New Roman"/>
          <w:sz w:val="24"/>
          <w:szCs w:val="24"/>
          <w:lang w:val="en-ZA"/>
        </w:rPr>
      </w:pPr>
      <w:r>
        <w:rPr>
          <w:rFonts w:ascii="Times New Roman" w:hAnsi="Times New Roman"/>
          <w:sz w:val="24"/>
          <w:szCs w:val="24"/>
          <w:lang w:val="en-ZA"/>
        </w:rPr>
        <w:t>Subjects:</w:t>
      </w:r>
      <w:r>
        <w:rPr>
          <w:rFonts w:ascii="Times New Roman" w:hAnsi="Times New Roman"/>
          <w:sz w:val="24"/>
          <w:szCs w:val="24"/>
          <w:lang w:val="en-ZA"/>
        </w:rPr>
        <w:tab/>
      </w:r>
      <w:r w:rsidRPr="00F432DA">
        <w:rPr>
          <w:rFonts w:ascii="Times New Roman" w:hAnsi="Times New Roman"/>
          <w:sz w:val="24"/>
          <w:szCs w:val="24"/>
          <w:lang w:val="en-ZA"/>
        </w:rPr>
        <w:t>Entrepreneurship</w:t>
      </w:r>
      <w:r>
        <w:t xml:space="preserve">, </w:t>
      </w:r>
      <w:r>
        <w:rPr>
          <w:rFonts w:ascii="Times New Roman" w:hAnsi="Times New Roman"/>
          <w:sz w:val="24"/>
          <w:szCs w:val="24"/>
          <w:lang w:val="en-ZA"/>
        </w:rPr>
        <w:t xml:space="preserve">Computer Programming, System Analysis and Design, Mathematics, Life Orientation, English First Additional Language and Data Communication and </w:t>
      </w:r>
      <w:r w:rsidR="00305A46">
        <w:rPr>
          <w:rFonts w:ascii="Times New Roman" w:hAnsi="Times New Roman"/>
          <w:sz w:val="24"/>
          <w:szCs w:val="24"/>
          <w:lang w:val="en-ZA"/>
        </w:rPr>
        <w:t>Networks.</w:t>
      </w:r>
      <w:r>
        <w:rPr>
          <w:rFonts w:ascii="Times New Roman" w:hAnsi="Times New Roman"/>
          <w:sz w:val="24"/>
          <w:szCs w:val="24"/>
          <w:lang w:val="en-ZA"/>
        </w:rPr>
        <w:t xml:space="preserve"> </w:t>
      </w:r>
    </w:p>
    <w:p w14:paraId="2333BB2A" w14:textId="78D3A5C7" w:rsidR="00F432DA" w:rsidRDefault="00E55B28" w:rsidP="00E11D4F">
      <w:pPr>
        <w:spacing w:after="0" w:line="240" w:lineRule="auto"/>
        <w:rPr>
          <w:rFonts w:ascii="Times New Roman" w:hAnsi="Times New Roman"/>
          <w:sz w:val="24"/>
          <w:szCs w:val="24"/>
          <w:lang w:val="en-ZA"/>
        </w:rPr>
      </w:pPr>
      <w:r w:rsidRPr="0007217F">
        <w:rPr>
          <w:rFonts w:ascii="Times New Roman" w:hAnsi="Times New Roman"/>
          <w:sz w:val="24"/>
          <w:szCs w:val="24"/>
          <w:lang w:val="en-ZA"/>
        </w:rPr>
        <w:t>Year:</w:t>
      </w:r>
      <w:r w:rsidRPr="0007217F">
        <w:rPr>
          <w:rFonts w:ascii="Times New Roman" w:hAnsi="Times New Roman"/>
          <w:sz w:val="24"/>
          <w:szCs w:val="24"/>
          <w:lang w:val="en-ZA"/>
        </w:rPr>
        <w:tab/>
      </w:r>
      <w:r>
        <w:rPr>
          <w:rFonts w:ascii="Times New Roman" w:hAnsi="Times New Roman"/>
          <w:sz w:val="24"/>
          <w:szCs w:val="24"/>
          <w:lang w:val="en-ZA"/>
        </w:rPr>
        <w:tab/>
      </w:r>
      <w:r>
        <w:rPr>
          <w:rFonts w:ascii="Times New Roman" w:hAnsi="Times New Roman"/>
          <w:sz w:val="24"/>
          <w:szCs w:val="24"/>
          <w:lang w:val="en-ZA"/>
        </w:rPr>
        <w:tab/>
      </w:r>
      <w:r>
        <w:rPr>
          <w:rFonts w:ascii="Times New Roman" w:hAnsi="Times New Roman"/>
          <w:sz w:val="24"/>
          <w:szCs w:val="24"/>
          <w:lang w:val="en-ZA"/>
        </w:rPr>
        <w:tab/>
        <w:t>2020</w:t>
      </w:r>
    </w:p>
    <w:p w14:paraId="6A8BB1F6" w14:textId="77777777" w:rsidR="00AF1FC5" w:rsidRDefault="00AF1FC5" w:rsidP="00E11D4F">
      <w:pPr>
        <w:spacing w:after="0" w:line="240" w:lineRule="auto"/>
        <w:rPr>
          <w:rFonts w:ascii="Times New Roman" w:hAnsi="Times New Roman"/>
          <w:sz w:val="24"/>
          <w:szCs w:val="24"/>
          <w:lang w:val="en-ZA"/>
        </w:rPr>
      </w:pPr>
    </w:p>
    <w:p w14:paraId="2DFC17F9" w14:textId="3F017390" w:rsidR="00AF1FC5" w:rsidRDefault="00AF1FC5" w:rsidP="00AF1FC5">
      <w:pPr>
        <w:spacing w:after="0" w:line="240" w:lineRule="auto"/>
        <w:rPr>
          <w:rFonts w:ascii="Times New Roman" w:hAnsi="Times New Roman"/>
          <w:sz w:val="24"/>
          <w:szCs w:val="24"/>
          <w:lang w:val="en-ZA"/>
        </w:rPr>
      </w:pPr>
      <w:r w:rsidRPr="0007217F">
        <w:rPr>
          <w:rFonts w:ascii="Times New Roman" w:hAnsi="Times New Roman"/>
          <w:sz w:val="24"/>
          <w:szCs w:val="24"/>
          <w:lang w:val="en-ZA"/>
        </w:rPr>
        <w:t>Institution:</w:t>
      </w:r>
      <w:r w:rsidRPr="0007217F">
        <w:rPr>
          <w:rFonts w:ascii="Times New Roman" w:hAnsi="Times New Roman"/>
          <w:sz w:val="24"/>
          <w:szCs w:val="24"/>
          <w:lang w:val="en-ZA"/>
        </w:rPr>
        <w:tab/>
      </w:r>
      <w:r w:rsidRPr="0007217F">
        <w:rPr>
          <w:rFonts w:ascii="Times New Roman" w:hAnsi="Times New Roman"/>
          <w:sz w:val="24"/>
          <w:szCs w:val="24"/>
          <w:lang w:val="en-ZA"/>
        </w:rPr>
        <w:tab/>
      </w:r>
      <w:r>
        <w:rPr>
          <w:rFonts w:ascii="Times New Roman" w:hAnsi="Times New Roman"/>
          <w:sz w:val="24"/>
          <w:szCs w:val="24"/>
          <w:lang w:val="en-ZA"/>
        </w:rPr>
        <w:tab/>
        <w:t>Rosebank college</w:t>
      </w:r>
    </w:p>
    <w:p w14:paraId="3B307F87" w14:textId="77777777" w:rsidR="00AF1FC5" w:rsidRDefault="00AF1FC5" w:rsidP="00AF1FC5">
      <w:pPr>
        <w:spacing w:after="0" w:line="240" w:lineRule="auto"/>
        <w:rPr>
          <w:rFonts w:ascii="Times New Roman" w:hAnsi="Times New Roman"/>
          <w:sz w:val="24"/>
          <w:szCs w:val="24"/>
          <w:lang w:val="en-ZA"/>
        </w:rPr>
      </w:pPr>
    </w:p>
    <w:p w14:paraId="4E99303D" w14:textId="4DD62F3C" w:rsidR="00AF1FC5" w:rsidRPr="0007217F" w:rsidRDefault="00AF1FC5" w:rsidP="00AF1FC5">
      <w:pPr>
        <w:spacing w:after="0" w:line="240" w:lineRule="auto"/>
        <w:rPr>
          <w:rFonts w:ascii="Times New Roman" w:hAnsi="Times New Roman"/>
          <w:sz w:val="24"/>
          <w:szCs w:val="24"/>
          <w:lang w:val="en-ZA"/>
        </w:rPr>
      </w:pPr>
      <w:r w:rsidRPr="0007217F">
        <w:rPr>
          <w:rFonts w:ascii="Times New Roman" w:hAnsi="Times New Roman"/>
          <w:sz w:val="24"/>
          <w:szCs w:val="24"/>
          <w:lang w:val="en-ZA"/>
        </w:rPr>
        <w:t>Course of Study:</w:t>
      </w:r>
      <w:r w:rsidRPr="0007217F">
        <w:rPr>
          <w:rFonts w:ascii="Times New Roman" w:hAnsi="Times New Roman"/>
          <w:sz w:val="24"/>
          <w:szCs w:val="24"/>
          <w:lang w:val="en-ZA"/>
        </w:rPr>
        <w:tab/>
      </w:r>
      <w:r w:rsidRPr="0007217F">
        <w:rPr>
          <w:rFonts w:ascii="Times New Roman" w:hAnsi="Times New Roman"/>
          <w:sz w:val="24"/>
          <w:szCs w:val="24"/>
          <w:lang w:val="en-ZA"/>
        </w:rPr>
        <w:tab/>
      </w:r>
      <w:r w:rsidR="005030D6">
        <w:rPr>
          <w:rFonts w:ascii="Times New Roman" w:hAnsi="Times New Roman"/>
          <w:sz w:val="24"/>
          <w:szCs w:val="24"/>
          <w:lang w:val="en-ZA"/>
        </w:rPr>
        <w:t>Higher Certificate in I T in Support Services</w:t>
      </w:r>
    </w:p>
    <w:p w14:paraId="65DC77F6" w14:textId="570E8E99" w:rsidR="00AF1FC5" w:rsidRDefault="00AF1FC5" w:rsidP="00F65F9F">
      <w:pPr>
        <w:spacing w:after="0" w:line="240" w:lineRule="auto"/>
        <w:ind w:left="2880" w:hanging="2880"/>
        <w:rPr>
          <w:rFonts w:ascii="Times New Roman" w:hAnsi="Times New Roman"/>
          <w:sz w:val="24"/>
          <w:szCs w:val="24"/>
          <w:lang w:val="en-ZA"/>
        </w:rPr>
      </w:pPr>
      <w:r>
        <w:rPr>
          <w:rFonts w:ascii="Times New Roman" w:hAnsi="Times New Roman"/>
          <w:sz w:val="24"/>
          <w:szCs w:val="24"/>
          <w:lang w:val="en-ZA"/>
        </w:rPr>
        <w:t>Subjects:</w:t>
      </w:r>
      <w:r>
        <w:rPr>
          <w:rFonts w:ascii="Times New Roman" w:hAnsi="Times New Roman"/>
          <w:sz w:val="24"/>
          <w:szCs w:val="24"/>
          <w:lang w:val="en-ZA"/>
        </w:rPr>
        <w:tab/>
      </w:r>
      <w:r w:rsidR="00F65F9F" w:rsidRPr="00F65F9F">
        <w:rPr>
          <w:rFonts w:ascii="Times New Roman" w:hAnsi="Times New Roman"/>
          <w:sz w:val="24"/>
          <w:szCs w:val="24"/>
          <w:lang w:val="en-ZA"/>
        </w:rPr>
        <w:t>Computer Architecture</w:t>
      </w:r>
      <w:r w:rsidR="00F65F9F">
        <w:rPr>
          <w:rFonts w:ascii="Times New Roman" w:hAnsi="Times New Roman"/>
          <w:sz w:val="24"/>
          <w:szCs w:val="24"/>
          <w:lang w:val="en-ZA"/>
        </w:rPr>
        <w:t xml:space="preserve">, </w:t>
      </w:r>
      <w:r w:rsidR="00F65F9F" w:rsidRPr="00F65F9F">
        <w:rPr>
          <w:rFonts w:ascii="Times New Roman" w:hAnsi="Times New Roman"/>
          <w:sz w:val="24"/>
          <w:szCs w:val="24"/>
          <w:lang w:val="en-ZA"/>
        </w:rPr>
        <w:t>Digital and Academic Literacies</w:t>
      </w:r>
      <w:r>
        <w:rPr>
          <w:rFonts w:ascii="Times New Roman" w:hAnsi="Times New Roman"/>
          <w:sz w:val="24"/>
          <w:szCs w:val="24"/>
          <w:lang w:val="en-ZA"/>
        </w:rPr>
        <w:t xml:space="preserve">, </w:t>
      </w:r>
      <w:r w:rsidR="00F65F9F" w:rsidRPr="00F65F9F">
        <w:rPr>
          <w:rFonts w:ascii="Times New Roman" w:hAnsi="Times New Roman"/>
          <w:sz w:val="24"/>
          <w:szCs w:val="24"/>
          <w:lang w:val="en-ZA"/>
        </w:rPr>
        <w:t>Help Desk</w:t>
      </w:r>
      <w:r w:rsidRPr="00E55B28">
        <w:rPr>
          <w:rFonts w:ascii="Times New Roman" w:hAnsi="Times New Roman"/>
          <w:sz w:val="24"/>
          <w:szCs w:val="24"/>
          <w:lang w:val="en-ZA"/>
        </w:rPr>
        <w:t xml:space="preserve">, </w:t>
      </w:r>
      <w:r w:rsidR="00F65F9F" w:rsidRPr="00F65F9F">
        <w:rPr>
          <w:rFonts w:ascii="Times New Roman" w:hAnsi="Times New Roman"/>
          <w:sz w:val="24"/>
          <w:szCs w:val="24"/>
          <w:lang w:val="en-ZA"/>
        </w:rPr>
        <w:t>Introduction to Quantitative</w:t>
      </w:r>
      <w:r w:rsidR="00F65F9F">
        <w:rPr>
          <w:rFonts w:ascii="Times New Roman" w:hAnsi="Times New Roman"/>
          <w:sz w:val="24"/>
          <w:szCs w:val="24"/>
          <w:lang w:val="en-ZA"/>
        </w:rPr>
        <w:t xml:space="preserve"> </w:t>
      </w:r>
      <w:r w:rsidR="00F65F9F" w:rsidRPr="00F65F9F">
        <w:rPr>
          <w:rFonts w:ascii="Times New Roman" w:hAnsi="Times New Roman"/>
          <w:sz w:val="24"/>
          <w:szCs w:val="24"/>
          <w:lang w:val="en-ZA"/>
        </w:rPr>
        <w:t>Thinking and Techniques</w:t>
      </w:r>
      <w:r w:rsidRPr="00E55B28">
        <w:rPr>
          <w:rFonts w:ascii="Times New Roman" w:hAnsi="Times New Roman"/>
          <w:sz w:val="24"/>
          <w:szCs w:val="24"/>
          <w:lang w:val="en-ZA"/>
        </w:rPr>
        <w:t xml:space="preserve">, </w:t>
      </w:r>
      <w:r w:rsidR="00F65F9F" w:rsidRPr="00F65F9F">
        <w:rPr>
          <w:rFonts w:ascii="Times New Roman" w:hAnsi="Times New Roman"/>
          <w:sz w:val="24"/>
          <w:szCs w:val="24"/>
          <w:lang w:val="en-ZA"/>
        </w:rPr>
        <w:t>Client Systems Configuration</w:t>
      </w:r>
      <w:r w:rsidRPr="00E55B28">
        <w:rPr>
          <w:rFonts w:ascii="Times New Roman" w:hAnsi="Times New Roman"/>
          <w:sz w:val="24"/>
          <w:szCs w:val="24"/>
          <w:lang w:val="en-ZA"/>
        </w:rPr>
        <w:t>,</w:t>
      </w:r>
      <w:r w:rsidR="005030D6">
        <w:rPr>
          <w:rFonts w:ascii="Times New Roman" w:hAnsi="Times New Roman"/>
          <w:sz w:val="24"/>
          <w:szCs w:val="24"/>
          <w:lang w:val="en-ZA"/>
        </w:rPr>
        <w:t xml:space="preserve"> </w:t>
      </w:r>
      <w:r w:rsidR="005030D6" w:rsidRPr="005030D6">
        <w:rPr>
          <w:rFonts w:ascii="Times New Roman" w:hAnsi="Times New Roman"/>
          <w:sz w:val="24"/>
          <w:szCs w:val="24"/>
          <w:lang w:val="en-ZA"/>
        </w:rPr>
        <w:t>Work Integrated Learning</w:t>
      </w:r>
      <w:r w:rsidR="005030D6">
        <w:rPr>
          <w:rFonts w:ascii="Times New Roman" w:hAnsi="Times New Roman"/>
          <w:sz w:val="24"/>
          <w:szCs w:val="24"/>
          <w:lang w:val="en-ZA"/>
        </w:rPr>
        <w:t>,</w:t>
      </w:r>
      <w:r w:rsidRPr="00E55B28">
        <w:rPr>
          <w:rFonts w:ascii="Times New Roman" w:hAnsi="Times New Roman"/>
          <w:sz w:val="24"/>
          <w:szCs w:val="24"/>
          <w:lang w:val="en-ZA"/>
        </w:rPr>
        <w:t xml:space="preserve"> </w:t>
      </w:r>
      <w:r w:rsidR="00F65F9F" w:rsidRPr="00F65F9F">
        <w:rPr>
          <w:rFonts w:ascii="Times New Roman" w:hAnsi="Times New Roman"/>
          <w:sz w:val="24"/>
          <w:szCs w:val="24"/>
          <w:lang w:val="en-ZA"/>
        </w:rPr>
        <w:t>Introduction to Cyber Security</w:t>
      </w:r>
      <w:r w:rsidR="00F65F9F">
        <w:rPr>
          <w:rFonts w:ascii="Times New Roman" w:hAnsi="Times New Roman"/>
          <w:sz w:val="24"/>
          <w:szCs w:val="24"/>
          <w:lang w:val="en-ZA"/>
        </w:rPr>
        <w:t xml:space="preserve"> </w:t>
      </w:r>
      <w:r w:rsidR="00D135D8" w:rsidRPr="00E55B28">
        <w:rPr>
          <w:rFonts w:ascii="Times New Roman" w:hAnsi="Times New Roman"/>
          <w:sz w:val="24"/>
          <w:szCs w:val="24"/>
          <w:lang w:val="en-ZA"/>
        </w:rPr>
        <w:t>and</w:t>
      </w:r>
      <w:r w:rsidR="00D135D8">
        <w:rPr>
          <w:rFonts w:ascii="Times New Roman" w:hAnsi="Times New Roman"/>
          <w:sz w:val="24"/>
          <w:szCs w:val="24"/>
          <w:lang w:val="en-ZA"/>
        </w:rPr>
        <w:t xml:space="preserve"> </w:t>
      </w:r>
      <w:r w:rsidR="00D135D8" w:rsidRPr="005030D6">
        <w:rPr>
          <w:rFonts w:ascii="Times New Roman" w:hAnsi="Times New Roman"/>
          <w:sz w:val="24"/>
          <w:szCs w:val="24"/>
          <w:lang w:val="en-ZA"/>
        </w:rPr>
        <w:t>Network</w:t>
      </w:r>
      <w:r w:rsidR="005030D6" w:rsidRPr="005030D6">
        <w:rPr>
          <w:rFonts w:ascii="Times New Roman" w:hAnsi="Times New Roman"/>
          <w:sz w:val="24"/>
          <w:szCs w:val="24"/>
          <w:lang w:val="en-ZA"/>
        </w:rPr>
        <w:t xml:space="preserve"> Architecture A</w:t>
      </w:r>
      <w:r>
        <w:rPr>
          <w:rFonts w:ascii="Times New Roman" w:hAnsi="Times New Roman"/>
          <w:sz w:val="24"/>
          <w:szCs w:val="24"/>
          <w:lang w:val="en-ZA"/>
        </w:rPr>
        <w:t>.</w:t>
      </w:r>
    </w:p>
    <w:p w14:paraId="55F31678" w14:textId="5ADF2A79" w:rsidR="00AF1FC5" w:rsidRDefault="00AF1FC5" w:rsidP="00AF1FC5">
      <w:pPr>
        <w:spacing w:after="0" w:line="240" w:lineRule="auto"/>
        <w:rPr>
          <w:rFonts w:ascii="Times New Roman" w:hAnsi="Times New Roman"/>
          <w:sz w:val="24"/>
          <w:szCs w:val="24"/>
          <w:lang w:val="en-ZA"/>
        </w:rPr>
      </w:pPr>
      <w:r w:rsidRPr="0007217F">
        <w:rPr>
          <w:rFonts w:ascii="Times New Roman" w:hAnsi="Times New Roman"/>
          <w:sz w:val="24"/>
          <w:szCs w:val="24"/>
          <w:lang w:val="en-ZA"/>
        </w:rPr>
        <w:t>Year:</w:t>
      </w:r>
      <w:r w:rsidRPr="0007217F">
        <w:rPr>
          <w:rFonts w:ascii="Times New Roman" w:hAnsi="Times New Roman"/>
          <w:sz w:val="24"/>
          <w:szCs w:val="24"/>
          <w:lang w:val="en-ZA"/>
        </w:rPr>
        <w:tab/>
      </w:r>
      <w:r>
        <w:rPr>
          <w:rFonts w:ascii="Times New Roman" w:hAnsi="Times New Roman"/>
          <w:sz w:val="24"/>
          <w:szCs w:val="24"/>
          <w:lang w:val="en-ZA"/>
        </w:rPr>
        <w:tab/>
      </w:r>
      <w:r>
        <w:rPr>
          <w:rFonts w:ascii="Times New Roman" w:hAnsi="Times New Roman"/>
          <w:sz w:val="24"/>
          <w:szCs w:val="24"/>
          <w:lang w:val="en-ZA"/>
        </w:rPr>
        <w:tab/>
      </w:r>
      <w:r>
        <w:rPr>
          <w:rFonts w:ascii="Times New Roman" w:hAnsi="Times New Roman"/>
          <w:sz w:val="24"/>
          <w:szCs w:val="24"/>
          <w:lang w:val="en-ZA"/>
        </w:rPr>
        <w:tab/>
        <w:t>20</w:t>
      </w:r>
      <w:r w:rsidR="005030D6">
        <w:rPr>
          <w:rFonts w:ascii="Times New Roman" w:hAnsi="Times New Roman"/>
          <w:sz w:val="24"/>
          <w:szCs w:val="24"/>
          <w:lang w:val="en-ZA"/>
        </w:rPr>
        <w:t>22</w:t>
      </w:r>
    </w:p>
    <w:p w14:paraId="36BD6B40" w14:textId="77777777" w:rsidR="00497187" w:rsidRPr="008E361B" w:rsidRDefault="00497187" w:rsidP="008E361B">
      <w:pPr>
        <w:spacing w:after="0" w:line="240" w:lineRule="auto"/>
        <w:rPr>
          <w:rFonts w:ascii="Times New Roman" w:hAnsi="Times New Roman"/>
          <w:sz w:val="24"/>
          <w:szCs w:val="24"/>
          <w:lang w:val="en-ZA"/>
        </w:rPr>
      </w:pPr>
    </w:p>
    <w:p w14:paraId="1BC83E1C" w14:textId="77777777" w:rsidR="007C6999" w:rsidRPr="00D12D86" w:rsidRDefault="007C6999" w:rsidP="00B16A78">
      <w:pPr>
        <w:pStyle w:val="Title"/>
        <w:shd w:val="clear" w:color="auto" w:fill="4BACC6" w:themeFill="accent5"/>
        <w:rPr>
          <w:sz w:val="28"/>
          <w:szCs w:val="28"/>
          <w:lang w:val="en-ZA"/>
        </w:rPr>
      </w:pPr>
      <w:r w:rsidRPr="00D12D86">
        <w:rPr>
          <w:sz w:val="28"/>
          <w:szCs w:val="28"/>
          <w:lang w:val="en-ZA"/>
        </w:rPr>
        <w:t>COMPUTER SKILLS: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123"/>
        <w:gridCol w:w="3112"/>
      </w:tblGrid>
      <w:tr w:rsidR="00EB5A04" w14:paraId="66AFE9C9" w14:textId="77777777" w:rsidTr="000A0453">
        <w:tc>
          <w:tcPr>
            <w:tcW w:w="3192" w:type="dxa"/>
          </w:tcPr>
          <w:p w14:paraId="6C037310" w14:textId="77777777" w:rsidR="00EB5A04" w:rsidRDefault="007B1ABA" w:rsidP="007C6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ZA"/>
              </w:rPr>
            </w:pPr>
            <w:r>
              <w:rPr>
                <w:rFonts w:ascii="Times New Roman" w:hAnsi="Times New Roman"/>
                <w:sz w:val="24"/>
                <w:szCs w:val="24"/>
                <w:lang w:val="en-ZA"/>
              </w:rPr>
              <w:t>MS Word</w:t>
            </w:r>
          </w:p>
        </w:tc>
        <w:tc>
          <w:tcPr>
            <w:tcW w:w="3192" w:type="dxa"/>
          </w:tcPr>
          <w:p w14:paraId="5B62242C" w14:textId="77777777" w:rsidR="00EB5A04" w:rsidRDefault="007B1ABA" w:rsidP="007C6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ZA"/>
              </w:rPr>
            </w:pPr>
            <w:r>
              <w:rPr>
                <w:rFonts w:ascii="Times New Roman" w:hAnsi="Times New Roman"/>
                <w:sz w:val="24"/>
                <w:szCs w:val="24"/>
                <w:lang w:val="en-ZA"/>
              </w:rPr>
              <w:t>MS Excel</w:t>
            </w:r>
          </w:p>
        </w:tc>
        <w:tc>
          <w:tcPr>
            <w:tcW w:w="3192" w:type="dxa"/>
          </w:tcPr>
          <w:p w14:paraId="5F129375" w14:textId="61B00C66" w:rsidR="00EB5A04" w:rsidRDefault="005559D1" w:rsidP="007C6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ZA"/>
              </w:rPr>
            </w:pPr>
            <w:r>
              <w:rPr>
                <w:rFonts w:ascii="Times New Roman" w:hAnsi="Times New Roman"/>
                <w:sz w:val="24"/>
                <w:szCs w:val="24"/>
                <w:lang w:val="en-ZA"/>
              </w:rPr>
              <w:t>Visual Studio</w:t>
            </w:r>
          </w:p>
        </w:tc>
      </w:tr>
      <w:tr w:rsidR="00EB5A04" w14:paraId="7CE65E50" w14:textId="77777777" w:rsidTr="000A0453">
        <w:tc>
          <w:tcPr>
            <w:tcW w:w="3192" w:type="dxa"/>
          </w:tcPr>
          <w:p w14:paraId="0B849D3D" w14:textId="77777777" w:rsidR="00EB5A04" w:rsidRDefault="007B1ABA" w:rsidP="007C6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ZA"/>
              </w:rPr>
            </w:pPr>
            <w:r>
              <w:rPr>
                <w:rFonts w:ascii="Times New Roman" w:hAnsi="Times New Roman"/>
                <w:sz w:val="24"/>
                <w:szCs w:val="24"/>
                <w:lang w:val="en-ZA"/>
              </w:rPr>
              <w:t>MS PowerPoint</w:t>
            </w:r>
          </w:p>
          <w:p w14:paraId="52B89887" w14:textId="2EF6A22D" w:rsidR="00D135D8" w:rsidRDefault="00D135D8" w:rsidP="007C6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ZA"/>
              </w:rPr>
            </w:pPr>
            <w:r>
              <w:rPr>
                <w:rFonts w:ascii="Times New Roman" w:hAnsi="Times New Roman"/>
                <w:sz w:val="24"/>
                <w:szCs w:val="24"/>
                <w:lang w:val="en-ZA"/>
              </w:rPr>
              <w:t>HTML5</w:t>
            </w:r>
          </w:p>
          <w:p w14:paraId="46B870D6" w14:textId="1E77327C" w:rsidR="00DB6A18" w:rsidRDefault="00DB6A18" w:rsidP="007C6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ZA"/>
              </w:rPr>
            </w:pPr>
            <w:r>
              <w:rPr>
                <w:rFonts w:ascii="Times New Roman" w:hAnsi="Times New Roman"/>
                <w:sz w:val="24"/>
                <w:szCs w:val="24"/>
                <w:lang w:val="en-ZA"/>
              </w:rPr>
              <w:t>Css</w:t>
            </w:r>
          </w:p>
          <w:p w14:paraId="05A8AEA5" w14:textId="175FD69A" w:rsidR="00D135D8" w:rsidRDefault="00D135D8" w:rsidP="007C6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ZA"/>
              </w:rPr>
            </w:pPr>
          </w:p>
        </w:tc>
        <w:tc>
          <w:tcPr>
            <w:tcW w:w="3192" w:type="dxa"/>
          </w:tcPr>
          <w:p w14:paraId="04FD1451" w14:textId="77777777" w:rsidR="00EB5A04" w:rsidRDefault="005559D1" w:rsidP="007C6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ZA"/>
              </w:rPr>
            </w:pPr>
            <w:r>
              <w:rPr>
                <w:rFonts w:ascii="Times New Roman" w:hAnsi="Times New Roman"/>
                <w:sz w:val="24"/>
                <w:szCs w:val="24"/>
                <w:lang w:val="en-ZA"/>
              </w:rPr>
              <w:t>MS Database</w:t>
            </w:r>
          </w:p>
          <w:p w14:paraId="2A081392" w14:textId="77777777" w:rsidR="00D135D8" w:rsidRDefault="00D135D8" w:rsidP="007C6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ZA"/>
              </w:rPr>
            </w:pPr>
            <w:r>
              <w:rPr>
                <w:rFonts w:ascii="Times New Roman" w:hAnsi="Times New Roman"/>
                <w:sz w:val="24"/>
                <w:szCs w:val="24"/>
                <w:lang w:val="en-ZA"/>
              </w:rPr>
              <w:t>Blender</w:t>
            </w:r>
          </w:p>
          <w:p w14:paraId="3340B5A0" w14:textId="5C8BF2C0" w:rsidR="00DB6A18" w:rsidRDefault="00DB6A18" w:rsidP="007C6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Z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ZA"/>
              </w:rPr>
              <w:t>Wordpress</w:t>
            </w:r>
            <w:proofErr w:type="spellEnd"/>
          </w:p>
        </w:tc>
        <w:tc>
          <w:tcPr>
            <w:tcW w:w="3192" w:type="dxa"/>
          </w:tcPr>
          <w:p w14:paraId="62D8D4DD" w14:textId="77777777" w:rsidR="00EB5A04" w:rsidRDefault="007B1ABA" w:rsidP="007C6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ZA"/>
              </w:rPr>
            </w:pPr>
            <w:r>
              <w:rPr>
                <w:rFonts w:ascii="Times New Roman" w:hAnsi="Times New Roman"/>
                <w:sz w:val="24"/>
                <w:szCs w:val="24"/>
                <w:lang w:val="en-ZA"/>
              </w:rPr>
              <w:t>Internet</w:t>
            </w:r>
          </w:p>
          <w:p w14:paraId="243EE9D4" w14:textId="77777777" w:rsidR="00D135D8" w:rsidRDefault="00D135D8" w:rsidP="007C6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ZA"/>
              </w:rPr>
            </w:pPr>
            <w:r>
              <w:rPr>
                <w:rFonts w:ascii="Times New Roman" w:hAnsi="Times New Roman"/>
                <w:sz w:val="24"/>
                <w:szCs w:val="24"/>
                <w:lang w:val="en-ZA"/>
              </w:rPr>
              <w:t>Unreal engine</w:t>
            </w:r>
          </w:p>
          <w:p w14:paraId="543628C9" w14:textId="77777777" w:rsidR="00D135D8" w:rsidRDefault="00D135D8" w:rsidP="007C6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ZA"/>
              </w:rPr>
            </w:pPr>
          </w:p>
          <w:p w14:paraId="2BC3F377" w14:textId="77777777" w:rsidR="00D135D8" w:rsidRDefault="00D135D8" w:rsidP="007C6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ZA"/>
              </w:rPr>
            </w:pPr>
          </w:p>
          <w:p w14:paraId="5484921E" w14:textId="77B311EF" w:rsidR="00D135D8" w:rsidRDefault="00D135D8" w:rsidP="007C6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ZA"/>
              </w:rPr>
            </w:pPr>
          </w:p>
        </w:tc>
      </w:tr>
      <w:tr w:rsidR="00BC789E" w14:paraId="1F79BD45" w14:textId="77777777" w:rsidTr="000A0453">
        <w:tc>
          <w:tcPr>
            <w:tcW w:w="3192" w:type="dxa"/>
          </w:tcPr>
          <w:p w14:paraId="2CBD25F7" w14:textId="77777777" w:rsidR="00BC789E" w:rsidRDefault="00BC789E" w:rsidP="007C6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ZA"/>
              </w:rPr>
            </w:pPr>
          </w:p>
        </w:tc>
        <w:tc>
          <w:tcPr>
            <w:tcW w:w="3192" w:type="dxa"/>
          </w:tcPr>
          <w:p w14:paraId="6F6634CB" w14:textId="77777777" w:rsidR="00BC789E" w:rsidRDefault="00BC789E" w:rsidP="007C6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ZA"/>
              </w:rPr>
            </w:pPr>
          </w:p>
        </w:tc>
        <w:tc>
          <w:tcPr>
            <w:tcW w:w="3192" w:type="dxa"/>
          </w:tcPr>
          <w:p w14:paraId="3F043533" w14:textId="77777777" w:rsidR="00BC789E" w:rsidRDefault="00BC789E" w:rsidP="007C6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ZA"/>
              </w:rPr>
            </w:pPr>
          </w:p>
        </w:tc>
      </w:tr>
    </w:tbl>
    <w:p w14:paraId="1C5ECE72" w14:textId="77777777" w:rsidR="006D120F" w:rsidRDefault="006D120F" w:rsidP="007C6999">
      <w:pPr>
        <w:spacing w:after="0" w:line="240" w:lineRule="auto"/>
        <w:rPr>
          <w:rFonts w:ascii="Times New Roman" w:hAnsi="Times New Roman"/>
          <w:sz w:val="24"/>
          <w:szCs w:val="24"/>
          <w:lang w:val="en-ZA"/>
        </w:rPr>
      </w:pPr>
    </w:p>
    <w:p w14:paraId="7C229EBD" w14:textId="77777777" w:rsidR="00A449C4" w:rsidRPr="00D12D86" w:rsidRDefault="000A0453" w:rsidP="00A449C4">
      <w:pPr>
        <w:pStyle w:val="Title"/>
        <w:shd w:val="clear" w:color="auto" w:fill="4BACC6" w:themeFill="accent5"/>
        <w:rPr>
          <w:sz w:val="28"/>
          <w:szCs w:val="28"/>
          <w:lang w:val="en-ZA"/>
        </w:rPr>
      </w:pPr>
      <w:r>
        <w:rPr>
          <w:sz w:val="28"/>
          <w:szCs w:val="28"/>
          <w:lang w:val="en-ZA"/>
        </w:rPr>
        <w:lastRenderedPageBreak/>
        <w:t xml:space="preserve">PROFESSIONAL </w:t>
      </w:r>
      <w:r w:rsidR="00A449C4">
        <w:rPr>
          <w:sz w:val="28"/>
          <w:szCs w:val="28"/>
          <w:lang w:val="en-ZA"/>
        </w:rPr>
        <w:t>SKILLS / ATTRIBUTES</w:t>
      </w:r>
      <w:r w:rsidR="00A449C4" w:rsidRPr="00D12D86">
        <w:rPr>
          <w:sz w:val="28"/>
          <w:szCs w:val="28"/>
          <w:lang w:val="en-ZA"/>
        </w:rPr>
        <w:t>:</w:t>
      </w:r>
    </w:p>
    <w:p w14:paraId="5730A2C2" w14:textId="77777777" w:rsidR="007B1ABA" w:rsidRPr="00BC789E" w:rsidRDefault="007B1ABA" w:rsidP="007B1ABA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  <w:lang w:val="en-ZA"/>
        </w:rPr>
      </w:pPr>
      <w:r w:rsidRPr="00BC789E">
        <w:rPr>
          <w:rFonts w:ascii="Times New Roman" w:hAnsi="Times New Roman"/>
          <w:sz w:val="24"/>
          <w:szCs w:val="24"/>
        </w:rPr>
        <w:t xml:space="preserve">Ability to work independently and within a team. </w:t>
      </w:r>
    </w:p>
    <w:p w14:paraId="7FE0CE1B" w14:textId="77777777" w:rsidR="007B1ABA" w:rsidRPr="00BC789E" w:rsidRDefault="007B1ABA" w:rsidP="007B1ABA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  <w:lang w:val="en-ZA"/>
        </w:rPr>
      </w:pPr>
      <w:r w:rsidRPr="00BC789E">
        <w:rPr>
          <w:rFonts w:ascii="Times New Roman" w:hAnsi="Times New Roman"/>
          <w:sz w:val="24"/>
          <w:szCs w:val="24"/>
        </w:rPr>
        <w:t xml:space="preserve">Ability to work under pressure. </w:t>
      </w:r>
    </w:p>
    <w:p w14:paraId="6E4FD5A5" w14:textId="111B08AC" w:rsidR="007B1ABA" w:rsidRPr="00BC789E" w:rsidRDefault="005559D1" w:rsidP="007B1ABA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  <w:lang w:val="en-ZA"/>
        </w:rPr>
      </w:pPr>
      <w:r>
        <w:rPr>
          <w:rFonts w:ascii="Times New Roman" w:hAnsi="Times New Roman"/>
          <w:sz w:val="24"/>
          <w:szCs w:val="24"/>
        </w:rPr>
        <w:t>Problem</w:t>
      </w:r>
      <w:r w:rsidR="007B1ABA" w:rsidRPr="00BC789E">
        <w:rPr>
          <w:rFonts w:ascii="Times New Roman" w:hAnsi="Times New Roman"/>
          <w:sz w:val="24"/>
          <w:szCs w:val="24"/>
        </w:rPr>
        <w:t>-solving skills.</w:t>
      </w:r>
    </w:p>
    <w:p w14:paraId="0849B817" w14:textId="64BEDEF7" w:rsidR="00BC789E" w:rsidRPr="00BC789E" w:rsidRDefault="00BC789E" w:rsidP="00BC789E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138" w:line="240" w:lineRule="auto"/>
        <w:rPr>
          <w:rFonts w:ascii="Times New Roman" w:hAnsi="Times New Roman"/>
          <w:sz w:val="24"/>
          <w:szCs w:val="24"/>
          <w:lang w:val="en-ZA"/>
        </w:rPr>
      </w:pPr>
      <w:r w:rsidRPr="00BC789E">
        <w:rPr>
          <w:rFonts w:ascii="Times New Roman" w:hAnsi="Times New Roman"/>
          <w:sz w:val="24"/>
          <w:szCs w:val="24"/>
          <w:lang w:val="en-ZA"/>
        </w:rPr>
        <w:t xml:space="preserve">Team player </w:t>
      </w:r>
    </w:p>
    <w:p w14:paraId="0C8F4290" w14:textId="756CA9E6" w:rsidR="00BC789E" w:rsidRPr="005559D1" w:rsidRDefault="00BC789E" w:rsidP="005559D1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138" w:line="240" w:lineRule="auto"/>
        <w:rPr>
          <w:rFonts w:ascii="Times New Roman" w:hAnsi="Times New Roman"/>
          <w:sz w:val="24"/>
          <w:szCs w:val="24"/>
          <w:lang w:val="en-ZA"/>
        </w:rPr>
      </w:pPr>
      <w:r w:rsidRPr="00BC789E">
        <w:rPr>
          <w:rFonts w:ascii="Times New Roman" w:hAnsi="Times New Roman"/>
          <w:sz w:val="24"/>
          <w:szCs w:val="24"/>
          <w:lang w:val="en-ZA"/>
        </w:rPr>
        <w:t xml:space="preserve">Attention to details, Reliable </w:t>
      </w:r>
    </w:p>
    <w:p w14:paraId="6EF94528" w14:textId="77777777" w:rsidR="00BC789E" w:rsidRPr="00BC789E" w:rsidRDefault="00BC789E" w:rsidP="00BC789E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138" w:line="240" w:lineRule="auto"/>
        <w:rPr>
          <w:rFonts w:ascii="Times New Roman" w:hAnsi="Times New Roman"/>
          <w:sz w:val="24"/>
          <w:szCs w:val="24"/>
          <w:lang w:val="en-ZA"/>
        </w:rPr>
      </w:pPr>
      <w:bookmarkStart w:id="6" w:name="_Hlk50831585"/>
      <w:r w:rsidRPr="00BC789E">
        <w:rPr>
          <w:rFonts w:ascii="Times New Roman" w:hAnsi="Times New Roman"/>
          <w:sz w:val="24"/>
          <w:szCs w:val="24"/>
          <w:lang w:val="en-ZA"/>
        </w:rPr>
        <w:t>High level of Integrity and honesty</w:t>
      </w:r>
      <w:bookmarkEnd w:id="6"/>
      <w:r w:rsidRPr="00BC789E">
        <w:rPr>
          <w:rFonts w:ascii="Times New Roman" w:hAnsi="Times New Roman"/>
          <w:sz w:val="24"/>
          <w:szCs w:val="24"/>
          <w:lang w:val="en-ZA"/>
        </w:rPr>
        <w:t xml:space="preserve">. </w:t>
      </w:r>
    </w:p>
    <w:p w14:paraId="6BDF0E3C" w14:textId="77777777" w:rsidR="00BC789E" w:rsidRPr="00BC789E" w:rsidRDefault="00BC789E" w:rsidP="00BC789E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ZA"/>
        </w:rPr>
      </w:pPr>
      <w:r w:rsidRPr="00BC789E">
        <w:rPr>
          <w:rFonts w:ascii="Times New Roman" w:hAnsi="Times New Roman"/>
          <w:sz w:val="24"/>
          <w:szCs w:val="24"/>
          <w:lang w:val="en-ZA"/>
        </w:rPr>
        <w:t>I am a lifelong learner who does not love to narrow and limit my objectives because of fearful ambitions.</w:t>
      </w:r>
    </w:p>
    <w:p w14:paraId="6731F3A1" w14:textId="77777777" w:rsidR="009E4BE1" w:rsidRDefault="009E4BE1" w:rsidP="00B25E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ZA"/>
        </w:rPr>
      </w:pPr>
    </w:p>
    <w:p w14:paraId="30418814" w14:textId="77777777" w:rsidR="003A33EC" w:rsidRDefault="003A33EC" w:rsidP="003A217C">
      <w:pPr>
        <w:spacing w:after="0" w:line="240" w:lineRule="auto"/>
        <w:rPr>
          <w:rFonts w:ascii="Times New Roman" w:hAnsi="Times New Roman"/>
          <w:b/>
          <w:sz w:val="24"/>
          <w:szCs w:val="24"/>
          <w:lang w:val="en-ZA"/>
        </w:rPr>
      </w:pPr>
    </w:p>
    <w:p w14:paraId="5D0E36B0" w14:textId="77777777" w:rsidR="002B7EED" w:rsidRPr="002B7EED" w:rsidRDefault="002B7EED" w:rsidP="0043161A">
      <w:pPr>
        <w:rPr>
          <w:rFonts w:ascii="Arial" w:hAnsi="Arial" w:cs="Arial"/>
          <w:sz w:val="24"/>
          <w:szCs w:val="24"/>
          <w:lang w:val="en-ZA"/>
        </w:rPr>
      </w:pPr>
    </w:p>
    <w:sectPr w:rsidR="002B7EED" w:rsidRPr="002B7EED" w:rsidSect="004F7FF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Borders w:offsetFrom="page">
        <w:top w:val="double" w:sz="4" w:space="24" w:color="4BACC6" w:themeColor="accent5"/>
        <w:left w:val="double" w:sz="4" w:space="24" w:color="4BACC6" w:themeColor="accent5"/>
        <w:bottom w:val="double" w:sz="4" w:space="24" w:color="4BACC6" w:themeColor="accent5"/>
        <w:right w:val="double" w:sz="4" w:space="24" w:color="4BACC6" w:themeColor="accent5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58F2E" w14:textId="77777777" w:rsidR="00AF0518" w:rsidRDefault="00AF0518" w:rsidP="00934674">
      <w:pPr>
        <w:spacing w:after="0" w:line="240" w:lineRule="auto"/>
      </w:pPr>
      <w:r>
        <w:separator/>
      </w:r>
    </w:p>
  </w:endnote>
  <w:endnote w:type="continuationSeparator" w:id="0">
    <w:p w14:paraId="47864E6F" w14:textId="77777777" w:rsidR="00AF0518" w:rsidRDefault="00AF0518" w:rsidP="0093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/>
        <w:b/>
        <w:bCs/>
        <w:color w:val="17365D" w:themeColor="text2" w:themeShade="BF"/>
        <w:sz w:val="14"/>
        <w:szCs w:val="14"/>
      </w:rPr>
      <w:id w:val="1313760638"/>
      <w:docPartObj>
        <w:docPartGallery w:val="Page Numbers (Bottom of Page)"/>
        <w:docPartUnique/>
      </w:docPartObj>
    </w:sdtPr>
    <w:sdtContent>
      <w:p w14:paraId="0402F110" w14:textId="77777777" w:rsidR="00456478" w:rsidRPr="00B37C41" w:rsidRDefault="00456478" w:rsidP="00456478">
        <w:pPr>
          <w:pStyle w:val="Footer"/>
          <w:spacing w:after="0" w:line="240" w:lineRule="auto"/>
          <w:jc w:val="center"/>
          <w:rPr>
            <w:rFonts w:ascii="Calibri Light" w:hAnsi="Calibri Light"/>
            <w:b/>
            <w:bCs/>
            <w:color w:val="17365D" w:themeColor="text2" w:themeShade="BF"/>
            <w:sz w:val="14"/>
            <w:szCs w:val="14"/>
          </w:rPr>
        </w:pPr>
        <w:r w:rsidRPr="00DA522E">
          <w:rPr>
            <w:rFonts w:ascii="Calibri Light" w:hAnsi="Calibri Light"/>
            <w:b/>
            <w:bCs/>
            <w:noProof/>
            <w:color w:val="17365D" w:themeColor="text2" w:themeShade="BF"/>
            <w:sz w:val="14"/>
            <w:szCs w:val="14"/>
            <w:lang w:val="en-ZA" w:eastAsia="en-Z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8EB0616" wp14:editId="1B556C7C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605" name="Oval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72F9981" w14:textId="77777777" w:rsidR="00456478" w:rsidRDefault="00456478" w:rsidP="00456478">
                              <w:pPr>
                                <w:pStyle w:val="Foo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\* MERGEFORMAT </w:instrText>
                              </w:r>
                              <w:r>
                                <w:fldChar w:fldCharType="separate"/>
                              </w:r>
                              <w:r w:rsidR="003472EC" w:rsidRPr="003472EC">
                                <w:rPr>
                                  <w:noProof/>
                                  <w:color w:val="4F81BD" w:themeColor="accent1"/>
                                </w:rPr>
                                <w:t>4</w:t>
                              </w:r>
                              <w:r>
                                <w:rPr>
                                  <w:noProof/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68EB0616" id="Oval 6" o:spid="_x0000_s1026" style="position:absolute;left:0;text-align:left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" filled="f" fillcolor="#c0504d" strokecolor="#adc1d9" strokeweight="1pt">
                  <v:textbox inset="0,0,0,0">
                    <w:txbxContent>
                      <w:p w14:paraId="372F9981" w14:textId="77777777" w:rsidR="00456478" w:rsidRDefault="00456478" w:rsidP="00456478">
                        <w:pPr>
                          <w:pStyle w:val="Foo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\* MERGEFORMAT </w:instrText>
                        </w:r>
                        <w:r>
                          <w:fldChar w:fldCharType="separate"/>
                        </w:r>
                        <w:r w:rsidR="003472EC" w:rsidRPr="003472EC">
                          <w:rPr>
                            <w:noProof/>
                            <w:color w:val="4F81BD" w:themeColor="accent1"/>
                          </w:rPr>
                          <w:t>4</w:t>
                        </w:r>
                        <w:r>
                          <w:rPr>
                            <w:noProof/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7554A" w14:textId="77777777" w:rsidR="00AF0518" w:rsidRDefault="00AF0518" w:rsidP="00934674">
      <w:pPr>
        <w:spacing w:after="0" w:line="240" w:lineRule="auto"/>
      </w:pPr>
      <w:r>
        <w:separator/>
      </w:r>
    </w:p>
  </w:footnote>
  <w:footnote w:type="continuationSeparator" w:id="0">
    <w:p w14:paraId="7F8C3ECD" w14:textId="77777777" w:rsidR="00AF0518" w:rsidRDefault="00AF0518" w:rsidP="0093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52540" w14:textId="2A9C13E2" w:rsidR="00934674" w:rsidRPr="00B37C41" w:rsidRDefault="00445AA7" w:rsidP="00D71CE5">
    <w:pPr>
      <w:pStyle w:val="Header"/>
      <w:tabs>
        <w:tab w:val="clear" w:pos="4320"/>
        <w:tab w:val="clear" w:pos="8640"/>
        <w:tab w:val="right" w:pos="9360"/>
      </w:tabs>
      <w:rPr>
        <w:rFonts w:ascii="Calibri Light" w:hAnsi="Calibri Light"/>
        <w:b/>
        <w:bCs/>
        <w:color w:val="17365D" w:themeColor="text2" w:themeShade="BF"/>
        <w:sz w:val="18"/>
        <w:szCs w:val="18"/>
        <w:lang w:val="en-US"/>
      </w:rPr>
    </w:pPr>
    <w:r w:rsidRPr="00B37C41">
      <w:rPr>
        <w:rFonts w:ascii="Calibri Light" w:eastAsia="MS Mincho" w:hAnsi="Calibri Ligh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2250" w:hanging="360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1638"/>
        </w:tabs>
        <w:ind w:left="1638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998"/>
        </w:tabs>
        <w:ind w:left="1998" w:hanging="360"/>
      </w:pPr>
      <w:rPr>
        <w:rFonts w:ascii="OpenSymbol" w:hAnsi="OpenSymbol"/>
        <w:i/>
        <w:u w:val="single"/>
      </w:rPr>
    </w:lvl>
    <w:lvl w:ilvl="2">
      <w:start w:val="1"/>
      <w:numFmt w:val="bullet"/>
      <w:lvlText w:val="▪"/>
      <w:lvlJc w:val="left"/>
      <w:pPr>
        <w:tabs>
          <w:tab w:val="num" w:pos="2358"/>
        </w:tabs>
        <w:ind w:left="2358" w:hanging="360"/>
      </w:pPr>
      <w:rPr>
        <w:rFonts w:ascii="OpenSymbol" w:hAnsi="OpenSymbol"/>
        <w:i/>
        <w:u w:val="single"/>
      </w:rPr>
    </w:lvl>
    <w:lvl w:ilvl="3">
      <w:start w:val="1"/>
      <w:numFmt w:val="bullet"/>
      <w:lvlText w:val=""/>
      <w:lvlJc w:val="left"/>
      <w:pPr>
        <w:tabs>
          <w:tab w:val="num" w:pos="2718"/>
        </w:tabs>
        <w:ind w:left="2718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3078"/>
        </w:tabs>
        <w:ind w:left="3078" w:hanging="360"/>
      </w:pPr>
      <w:rPr>
        <w:rFonts w:ascii="OpenSymbol" w:hAnsi="OpenSymbol"/>
        <w:i/>
        <w:u w:val="single"/>
      </w:rPr>
    </w:lvl>
    <w:lvl w:ilvl="5">
      <w:start w:val="1"/>
      <w:numFmt w:val="bullet"/>
      <w:lvlText w:val="▪"/>
      <w:lvlJc w:val="left"/>
      <w:pPr>
        <w:tabs>
          <w:tab w:val="num" w:pos="3438"/>
        </w:tabs>
        <w:ind w:left="3438" w:hanging="360"/>
      </w:pPr>
      <w:rPr>
        <w:rFonts w:ascii="OpenSymbol" w:hAnsi="OpenSymbol"/>
        <w:i/>
        <w:u w:val="single"/>
      </w:rPr>
    </w:lvl>
    <w:lvl w:ilvl="6">
      <w:start w:val="1"/>
      <w:numFmt w:val="bullet"/>
      <w:lvlText w:val=""/>
      <w:lvlJc w:val="left"/>
      <w:pPr>
        <w:tabs>
          <w:tab w:val="num" w:pos="3798"/>
        </w:tabs>
        <w:ind w:left="3798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4158"/>
        </w:tabs>
        <w:ind w:left="4158" w:hanging="360"/>
      </w:pPr>
      <w:rPr>
        <w:rFonts w:ascii="OpenSymbol" w:hAnsi="OpenSymbol"/>
        <w:i/>
        <w:u w:val="single"/>
      </w:rPr>
    </w:lvl>
    <w:lvl w:ilvl="8">
      <w:start w:val="1"/>
      <w:numFmt w:val="bullet"/>
      <w:lvlText w:val="▪"/>
      <w:lvlJc w:val="left"/>
      <w:pPr>
        <w:tabs>
          <w:tab w:val="num" w:pos="4518"/>
        </w:tabs>
        <w:ind w:left="4518" w:hanging="360"/>
      </w:pPr>
      <w:rPr>
        <w:rFonts w:ascii="OpenSymbol" w:hAnsi="OpenSymbol"/>
        <w:i/>
        <w:u w:val="single"/>
      </w:rPr>
    </w:lvl>
  </w:abstractNum>
  <w:abstractNum w:abstractNumId="10" w15:restartNumberingAfterBreak="0">
    <w:nsid w:val="025F1808"/>
    <w:multiLevelType w:val="hybridMultilevel"/>
    <w:tmpl w:val="C8F4A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63F4041"/>
    <w:multiLevelType w:val="hybridMultilevel"/>
    <w:tmpl w:val="6B9E0506"/>
    <w:lvl w:ilvl="0" w:tplc="1A908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E648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F2F4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C67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946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C69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A09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FA20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8CA4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06D83BDD"/>
    <w:multiLevelType w:val="hybridMultilevel"/>
    <w:tmpl w:val="65A6FE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FE7334"/>
    <w:multiLevelType w:val="hybridMultilevel"/>
    <w:tmpl w:val="D160E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E92609"/>
    <w:multiLevelType w:val="hybridMultilevel"/>
    <w:tmpl w:val="537AD7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265161"/>
    <w:multiLevelType w:val="hybridMultilevel"/>
    <w:tmpl w:val="69541B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3C376B"/>
    <w:multiLevelType w:val="hybridMultilevel"/>
    <w:tmpl w:val="67A6B9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82265C"/>
    <w:multiLevelType w:val="hybridMultilevel"/>
    <w:tmpl w:val="A4165F6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AE50D2"/>
    <w:multiLevelType w:val="hybridMultilevel"/>
    <w:tmpl w:val="A2C619B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25822BF2"/>
    <w:multiLevelType w:val="hybridMultilevel"/>
    <w:tmpl w:val="1C381A5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873A56"/>
    <w:multiLevelType w:val="hybridMultilevel"/>
    <w:tmpl w:val="43B01D7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1F16CA"/>
    <w:multiLevelType w:val="hybridMultilevel"/>
    <w:tmpl w:val="F32CA030"/>
    <w:lvl w:ilvl="0" w:tplc="1C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2" w15:restartNumberingAfterBreak="0">
    <w:nsid w:val="2CC77E07"/>
    <w:multiLevelType w:val="hybridMultilevel"/>
    <w:tmpl w:val="40E043F4"/>
    <w:lvl w:ilvl="0" w:tplc="1C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3" w15:restartNumberingAfterBreak="0">
    <w:nsid w:val="307F3FC6"/>
    <w:multiLevelType w:val="hybridMultilevel"/>
    <w:tmpl w:val="889408C0"/>
    <w:lvl w:ilvl="0" w:tplc="1C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4" w15:restartNumberingAfterBreak="0">
    <w:nsid w:val="338075C5"/>
    <w:multiLevelType w:val="hybridMultilevel"/>
    <w:tmpl w:val="8EA02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C96A75"/>
    <w:multiLevelType w:val="hybridMultilevel"/>
    <w:tmpl w:val="D4F087C6"/>
    <w:lvl w:ilvl="0" w:tplc="1C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6" w15:restartNumberingAfterBreak="0">
    <w:nsid w:val="383C0785"/>
    <w:multiLevelType w:val="hybridMultilevel"/>
    <w:tmpl w:val="54EE9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42246F"/>
    <w:multiLevelType w:val="hybridMultilevel"/>
    <w:tmpl w:val="BE68299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1A61F5"/>
    <w:multiLevelType w:val="hybridMultilevel"/>
    <w:tmpl w:val="7D48BD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BF526C"/>
    <w:multiLevelType w:val="hybridMultilevel"/>
    <w:tmpl w:val="8BF49B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1077C0"/>
    <w:multiLevelType w:val="hybridMultilevel"/>
    <w:tmpl w:val="BEF2BB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24157"/>
    <w:multiLevelType w:val="hybridMultilevel"/>
    <w:tmpl w:val="F064D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E0385E"/>
    <w:multiLevelType w:val="hybridMultilevel"/>
    <w:tmpl w:val="4C6405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EF67B0"/>
    <w:multiLevelType w:val="hybridMultilevel"/>
    <w:tmpl w:val="1EA4FCDC"/>
    <w:lvl w:ilvl="0" w:tplc="1C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4" w15:restartNumberingAfterBreak="0">
    <w:nsid w:val="5F615D54"/>
    <w:multiLevelType w:val="hybridMultilevel"/>
    <w:tmpl w:val="37A2AD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691EB8"/>
    <w:multiLevelType w:val="hybridMultilevel"/>
    <w:tmpl w:val="410A98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3C5454"/>
    <w:multiLevelType w:val="hybridMultilevel"/>
    <w:tmpl w:val="41908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A51CEA"/>
    <w:multiLevelType w:val="hybridMultilevel"/>
    <w:tmpl w:val="FC18ECA6"/>
    <w:lvl w:ilvl="0" w:tplc="1C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8" w15:restartNumberingAfterBreak="0">
    <w:nsid w:val="753B3284"/>
    <w:multiLevelType w:val="hybridMultilevel"/>
    <w:tmpl w:val="7124111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3C2936"/>
    <w:multiLevelType w:val="hybridMultilevel"/>
    <w:tmpl w:val="83364B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FC013B"/>
    <w:multiLevelType w:val="hybridMultilevel"/>
    <w:tmpl w:val="D43212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9D3AC6"/>
    <w:multiLevelType w:val="hybridMultilevel"/>
    <w:tmpl w:val="0A92C36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222777">
    <w:abstractNumId w:val="20"/>
  </w:num>
  <w:num w:numId="2" w16cid:durableId="1638300624">
    <w:abstractNumId w:val="25"/>
  </w:num>
  <w:num w:numId="3" w16cid:durableId="1230578101">
    <w:abstractNumId w:val="21"/>
  </w:num>
  <w:num w:numId="4" w16cid:durableId="1007946310">
    <w:abstractNumId w:val="33"/>
  </w:num>
  <w:num w:numId="5" w16cid:durableId="1207907603">
    <w:abstractNumId w:val="22"/>
  </w:num>
  <w:num w:numId="6" w16cid:durableId="1484200482">
    <w:abstractNumId w:val="37"/>
  </w:num>
  <w:num w:numId="7" w16cid:durableId="259215189">
    <w:abstractNumId w:val="28"/>
  </w:num>
  <w:num w:numId="8" w16cid:durableId="1418284230">
    <w:abstractNumId w:val="26"/>
  </w:num>
  <w:num w:numId="9" w16cid:durableId="1127233548">
    <w:abstractNumId w:val="24"/>
  </w:num>
  <w:num w:numId="10" w16cid:durableId="1494877486">
    <w:abstractNumId w:val="27"/>
  </w:num>
  <w:num w:numId="11" w16cid:durableId="63725099">
    <w:abstractNumId w:val="40"/>
  </w:num>
  <w:num w:numId="12" w16cid:durableId="657609065">
    <w:abstractNumId w:val="17"/>
  </w:num>
  <w:num w:numId="13" w16cid:durableId="546920169">
    <w:abstractNumId w:val="14"/>
  </w:num>
  <w:num w:numId="14" w16cid:durableId="1418361310">
    <w:abstractNumId w:val="38"/>
  </w:num>
  <w:num w:numId="15" w16cid:durableId="1298727116">
    <w:abstractNumId w:val="34"/>
  </w:num>
  <w:num w:numId="16" w16cid:durableId="968366158">
    <w:abstractNumId w:val="19"/>
  </w:num>
  <w:num w:numId="17" w16cid:durableId="193856796">
    <w:abstractNumId w:val="35"/>
  </w:num>
  <w:num w:numId="18" w16cid:durableId="1069113398">
    <w:abstractNumId w:val="12"/>
  </w:num>
  <w:num w:numId="19" w16cid:durableId="933171594">
    <w:abstractNumId w:val="31"/>
  </w:num>
  <w:num w:numId="20" w16cid:durableId="1971739594">
    <w:abstractNumId w:val="11"/>
  </w:num>
  <w:num w:numId="21" w16cid:durableId="1026954068">
    <w:abstractNumId w:val="36"/>
  </w:num>
  <w:num w:numId="22" w16cid:durableId="134683703">
    <w:abstractNumId w:val="15"/>
  </w:num>
  <w:num w:numId="23" w16cid:durableId="1446728169">
    <w:abstractNumId w:val="10"/>
  </w:num>
  <w:num w:numId="24" w16cid:durableId="1164468466">
    <w:abstractNumId w:val="39"/>
  </w:num>
  <w:num w:numId="25" w16cid:durableId="1669602243">
    <w:abstractNumId w:val="41"/>
  </w:num>
  <w:num w:numId="26" w16cid:durableId="589893030">
    <w:abstractNumId w:val="16"/>
  </w:num>
  <w:num w:numId="27" w16cid:durableId="1469978469">
    <w:abstractNumId w:val="32"/>
  </w:num>
  <w:num w:numId="28" w16cid:durableId="1563785883">
    <w:abstractNumId w:val="23"/>
  </w:num>
  <w:num w:numId="29" w16cid:durableId="1536698560">
    <w:abstractNumId w:val="18"/>
  </w:num>
  <w:num w:numId="30" w16cid:durableId="1631939719">
    <w:abstractNumId w:val="29"/>
  </w:num>
  <w:num w:numId="31" w16cid:durableId="763308545">
    <w:abstractNumId w:val="30"/>
  </w:num>
  <w:num w:numId="32" w16cid:durableId="2025280382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490"/>
    <w:rsid w:val="000277E0"/>
    <w:rsid w:val="00031E9D"/>
    <w:rsid w:val="000332BD"/>
    <w:rsid w:val="0003341C"/>
    <w:rsid w:val="00034A0B"/>
    <w:rsid w:val="00040AD7"/>
    <w:rsid w:val="00046998"/>
    <w:rsid w:val="000522B2"/>
    <w:rsid w:val="00057D94"/>
    <w:rsid w:val="00073190"/>
    <w:rsid w:val="000731C4"/>
    <w:rsid w:val="00077A7E"/>
    <w:rsid w:val="00090A6C"/>
    <w:rsid w:val="000922ED"/>
    <w:rsid w:val="00095448"/>
    <w:rsid w:val="000A0453"/>
    <w:rsid w:val="000A04D7"/>
    <w:rsid w:val="000A57FA"/>
    <w:rsid w:val="000A5F00"/>
    <w:rsid w:val="000A6D3A"/>
    <w:rsid w:val="000A70E7"/>
    <w:rsid w:val="000B1016"/>
    <w:rsid w:val="000B248B"/>
    <w:rsid w:val="000B2C0D"/>
    <w:rsid w:val="000B338B"/>
    <w:rsid w:val="000B5FE3"/>
    <w:rsid w:val="000B632D"/>
    <w:rsid w:val="000C1EF4"/>
    <w:rsid w:val="000C41B7"/>
    <w:rsid w:val="000C5D42"/>
    <w:rsid w:val="000C6936"/>
    <w:rsid w:val="000D0AE4"/>
    <w:rsid w:val="000D10D8"/>
    <w:rsid w:val="000E2172"/>
    <w:rsid w:val="000E2B89"/>
    <w:rsid w:val="000F3083"/>
    <w:rsid w:val="000F3399"/>
    <w:rsid w:val="000F3DD1"/>
    <w:rsid w:val="000F4971"/>
    <w:rsid w:val="000F7DF4"/>
    <w:rsid w:val="001035B2"/>
    <w:rsid w:val="00104C04"/>
    <w:rsid w:val="00107460"/>
    <w:rsid w:val="00115A12"/>
    <w:rsid w:val="00123C17"/>
    <w:rsid w:val="00127A76"/>
    <w:rsid w:val="00144351"/>
    <w:rsid w:val="0015639F"/>
    <w:rsid w:val="001957DF"/>
    <w:rsid w:val="001A04BC"/>
    <w:rsid w:val="001A1CC7"/>
    <w:rsid w:val="001A3578"/>
    <w:rsid w:val="001A3ACB"/>
    <w:rsid w:val="001B1FA2"/>
    <w:rsid w:val="001B6DF5"/>
    <w:rsid w:val="001C2E6F"/>
    <w:rsid w:val="001D4EA9"/>
    <w:rsid w:val="001D5B23"/>
    <w:rsid w:val="001D5CA1"/>
    <w:rsid w:val="001E1D65"/>
    <w:rsid w:val="001E2231"/>
    <w:rsid w:val="001E7BA0"/>
    <w:rsid w:val="001F226B"/>
    <w:rsid w:val="0020337F"/>
    <w:rsid w:val="0021091E"/>
    <w:rsid w:val="00210B87"/>
    <w:rsid w:val="002167A9"/>
    <w:rsid w:val="00221AD0"/>
    <w:rsid w:val="00225E47"/>
    <w:rsid w:val="00226C61"/>
    <w:rsid w:val="00230667"/>
    <w:rsid w:val="00242619"/>
    <w:rsid w:val="00242702"/>
    <w:rsid w:val="002443CB"/>
    <w:rsid w:val="00246D76"/>
    <w:rsid w:val="00255521"/>
    <w:rsid w:val="00260A9A"/>
    <w:rsid w:val="00264895"/>
    <w:rsid w:val="0027043F"/>
    <w:rsid w:val="0027125D"/>
    <w:rsid w:val="0027277B"/>
    <w:rsid w:val="002772FC"/>
    <w:rsid w:val="002801A7"/>
    <w:rsid w:val="00290286"/>
    <w:rsid w:val="00292765"/>
    <w:rsid w:val="00294687"/>
    <w:rsid w:val="002946FC"/>
    <w:rsid w:val="00295B8E"/>
    <w:rsid w:val="00296389"/>
    <w:rsid w:val="0029730C"/>
    <w:rsid w:val="002A14EF"/>
    <w:rsid w:val="002A26FA"/>
    <w:rsid w:val="002A2FD3"/>
    <w:rsid w:val="002A3CF8"/>
    <w:rsid w:val="002A4C70"/>
    <w:rsid w:val="002B011E"/>
    <w:rsid w:val="002B538F"/>
    <w:rsid w:val="002B756E"/>
    <w:rsid w:val="002B79A7"/>
    <w:rsid w:val="002B7EED"/>
    <w:rsid w:val="002C61AF"/>
    <w:rsid w:val="002C63DE"/>
    <w:rsid w:val="002D088D"/>
    <w:rsid w:val="002D148F"/>
    <w:rsid w:val="002D2598"/>
    <w:rsid w:val="002E7D02"/>
    <w:rsid w:val="0030073B"/>
    <w:rsid w:val="0030136E"/>
    <w:rsid w:val="00301BC7"/>
    <w:rsid w:val="003059D5"/>
    <w:rsid w:val="00305A46"/>
    <w:rsid w:val="0030726E"/>
    <w:rsid w:val="00307926"/>
    <w:rsid w:val="00324419"/>
    <w:rsid w:val="00326650"/>
    <w:rsid w:val="0032705B"/>
    <w:rsid w:val="0033060E"/>
    <w:rsid w:val="00333BD5"/>
    <w:rsid w:val="0033610B"/>
    <w:rsid w:val="003364F2"/>
    <w:rsid w:val="00340CBC"/>
    <w:rsid w:val="003415AA"/>
    <w:rsid w:val="0034267F"/>
    <w:rsid w:val="003449EC"/>
    <w:rsid w:val="003472EC"/>
    <w:rsid w:val="003618AE"/>
    <w:rsid w:val="003629BC"/>
    <w:rsid w:val="0036579F"/>
    <w:rsid w:val="00365F61"/>
    <w:rsid w:val="003712C9"/>
    <w:rsid w:val="00376774"/>
    <w:rsid w:val="003867C9"/>
    <w:rsid w:val="0038742B"/>
    <w:rsid w:val="0039386F"/>
    <w:rsid w:val="003A1262"/>
    <w:rsid w:val="003A1AAC"/>
    <w:rsid w:val="003A217C"/>
    <w:rsid w:val="003A33EC"/>
    <w:rsid w:val="003A3E5F"/>
    <w:rsid w:val="003A4022"/>
    <w:rsid w:val="003B442B"/>
    <w:rsid w:val="003B4DFE"/>
    <w:rsid w:val="003B64D3"/>
    <w:rsid w:val="003C1202"/>
    <w:rsid w:val="003C3115"/>
    <w:rsid w:val="003C32AD"/>
    <w:rsid w:val="003C7144"/>
    <w:rsid w:val="003E2578"/>
    <w:rsid w:val="003E271A"/>
    <w:rsid w:val="003E2AEB"/>
    <w:rsid w:val="003E5E68"/>
    <w:rsid w:val="003E7C03"/>
    <w:rsid w:val="003F188B"/>
    <w:rsid w:val="003F2A86"/>
    <w:rsid w:val="003F3337"/>
    <w:rsid w:val="003F5451"/>
    <w:rsid w:val="003F6137"/>
    <w:rsid w:val="003F7697"/>
    <w:rsid w:val="00404033"/>
    <w:rsid w:val="00410815"/>
    <w:rsid w:val="00416439"/>
    <w:rsid w:val="00421D50"/>
    <w:rsid w:val="00424C6A"/>
    <w:rsid w:val="00430CFE"/>
    <w:rsid w:val="0043161A"/>
    <w:rsid w:val="00445AA7"/>
    <w:rsid w:val="00445FCF"/>
    <w:rsid w:val="00456478"/>
    <w:rsid w:val="00461599"/>
    <w:rsid w:val="0046237D"/>
    <w:rsid w:val="00463F7B"/>
    <w:rsid w:val="00482016"/>
    <w:rsid w:val="00485740"/>
    <w:rsid w:val="004877CF"/>
    <w:rsid w:val="00492673"/>
    <w:rsid w:val="00497187"/>
    <w:rsid w:val="004A0414"/>
    <w:rsid w:val="004A4886"/>
    <w:rsid w:val="004C11E2"/>
    <w:rsid w:val="004C2D95"/>
    <w:rsid w:val="004D61F7"/>
    <w:rsid w:val="004E168D"/>
    <w:rsid w:val="004E7992"/>
    <w:rsid w:val="004F7FFD"/>
    <w:rsid w:val="0050224A"/>
    <w:rsid w:val="005030D6"/>
    <w:rsid w:val="005136AB"/>
    <w:rsid w:val="005138E2"/>
    <w:rsid w:val="00516107"/>
    <w:rsid w:val="00516B95"/>
    <w:rsid w:val="00523847"/>
    <w:rsid w:val="00524D0F"/>
    <w:rsid w:val="0053059D"/>
    <w:rsid w:val="00531F89"/>
    <w:rsid w:val="00534136"/>
    <w:rsid w:val="00536224"/>
    <w:rsid w:val="00540633"/>
    <w:rsid w:val="00545542"/>
    <w:rsid w:val="00546200"/>
    <w:rsid w:val="00553796"/>
    <w:rsid w:val="005559D1"/>
    <w:rsid w:val="00564187"/>
    <w:rsid w:val="00564762"/>
    <w:rsid w:val="0057159E"/>
    <w:rsid w:val="005740A6"/>
    <w:rsid w:val="005759B3"/>
    <w:rsid w:val="005762CB"/>
    <w:rsid w:val="00581C55"/>
    <w:rsid w:val="0058277F"/>
    <w:rsid w:val="00585305"/>
    <w:rsid w:val="0058670E"/>
    <w:rsid w:val="00591427"/>
    <w:rsid w:val="00592FFF"/>
    <w:rsid w:val="005959C2"/>
    <w:rsid w:val="00595BBF"/>
    <w:rsid w:val="005A272A"/>
    <w:rsid w:val="005A5FFB"/>
    <w:rsid w:val="005B2770"/>
    <w:rsid w:val="005B6DB1"/>
    <w:rsid w:val="005C22F8"/>
    <w:rsid w:val="005C75D9"/>
    <w:rsid w:val="005E0819"/>
    <w:rsid w:val="006004F6"/>
    <w:rsid w:val="00601DA3"/>
    <w:rsid w:val="006071C6"/>
    <w:rsid w:val="006118E3"/>
    <w:rsid w:val="00613B10"/>
    <w:rsid w:val="006155F3"/>
    <w:rsid w:val="006169C7"/>
    <w:rsid w:val="00622108"/>
    <w:rsid w:val="00625E70"/>
    <w:rsid w:val="00631435"/>
    <w:rsid w:val="006314CF"/>
    <w:rsid w:val="0063504E"/>
    <w:rsid w:val="0064399E"/>
    <w:rsid w:val="006445B6"/>
    <w:rsid w:val="0064584E"/>
    <w:rsid w:val="00646B58"/>
    <w:rsid w:val="00646D0C"/>
    <w:rsid w:val="00652F3C"/>
    <w:rsid w:val="00656521"/>
    <w:rsid w:val="00672F04"/>
    <w:rsid w:val="006771E6"/>
    <w:rsid w:val="00677DA8"/>
    <w:rsid w:val="00681D91"/>
    <w:rsid w:val="00681DC5"/>
    <w:rsid w:val="006827A8"/>
    <w:rsid w:val="00682DB1"/>
    <w:rsid w:val="0068474A"/>
    <w:rsid w:val="00692641"/>
    <w:rsid w:val="0069352C"/>
    <w:rsid w:val="006A23CA"/>
    <w:rsid w:val="006A6BD3"/>
    <w:rsid w:val="006B0BBA"/>
    <w:rsid w:val="006B28CD"/>
    <w:rsid w:val="006C0C2E"/>
    <w:rsid w:val="006C5171"/>
    <w:rsid w:val="006D120F"/>
    <w:rsid w:val="006D2420"/>
    <w:rsid w:val="006E093B"/>
    <w:rsid w:val="006E74A6"/>
    <w:rsid w:val="006F08D6"/>
    <w:rsid w:val="006F565E"/>
    <w:rsid w:val="006F598C"/>
    <w:rsid w:val="007040B2"/>
    <w:rsid w:val="00704F43"/>
    <w:rsid w:val="007059E5"/>
    <w:rsid w:val="00706432"/>
    <w:rsid w:val="007078C6"/>
    <w:rsid w:val="007102BF"/>
    <w:rsid w:val="007174A1"/>
    <w:rsid w:val="00722A4A"/>
    <w:rsid w:val="00731800"/>
    <w:rsid w:val="00733C36"/>
    <w:rsid w:val="007358FE"/>
    <w:rsid w:val="00736A45"/>
    <w:rsid w:val="00736BDD"/>
    <w:rsid w:val="00750DD1"/>
    <w:rsid w:val="00753A0F"/>
    <w:rsid w:val="00755493"/>
    <w:rsid w:val="00755EA8"/>
    <w:rsid w:val="00760B65"/>
    <w:rsid w:val="0076469C"/>
    <w:rsid w:val="00772DC6"/>
    <w:rsid w:val="00787E11"/>
    <w:rsid w:val="00794205"/>
    <w:rsid w:val="00797E15"/>
    <w:rsid w:val="007A46C6"/>
    <w:rsid w:val="007A6EFF"/>
    <w:rsid w:val="007B1ABA"/>
    <w:rsid w:val="007B224B"/>
    <w:rsid w:val="007C6999"/>
    <w:rsid w:val="007D3C2B"/>
    <w:rsid w:val="007E17E5"/>
    <w:rsid w:val="007F10C2"/>
    <w:rsid w:val="007F2075"/>
    <w:rsid w:val="008026AF"/>
    <w:rsid w:val="008058C9"/>
    <w:rsid w:val="00836133"/>
    <w:rsid w:val="00840956"/>
    <w:rsid w:val="00841C40"/>
    <w:rsid w:val="00874472"/>
    <w:rsid w:val="00876860"/>
    <w:rsid w:val="00883689"/>
    <w:rsid w:val="008871EC"/>
    <w:rsid w:val="00891633"/>
    <w:rsid w:val="008921F7"/>
    <w:rsid w:val="00893557"/>
    <w:rsid w:val="008947FE"/>
    <w:rsid w:val="008A0133"/>
    <w:rsid w:val="008A6177"/>
    <w:rsid w:val="008B3D2A"/>
    <w:rsid w:val="008D4600"/>
    <w:rsid w:val="008D6B8D"/>
    <w:rsid w:val="008E361B"/>
    <w:rsid w:val="008F2069"/>
    <w:rsid w:val="008F4963"/>
    <w:rsid w:val="00904921"/>
    <w:rsid w:val="009155F2"/>
    <w:rsid w:val="00917639"/>
    <w:rsid w:val="00922BE6"/>
    <w:rsid w:val="00923891"/>
    <w:rsid w:val="00927E46"/>
    <w:rsid w:val="00931B85"/>
    <w:rsid w:val="00934674"/>
    <w:rsid w:val="00934E36"/>
    <w:rsid w:val="0094625A"/>
    <w:rsid w:val="00946CA2"/>
    <w:rsid w:val="00946DD7"/>
    <w:rsid w:val="00951F46"/>
    <w:rsid w:val="00953BC5"/>
    <w:rsid w:val="00972641"/>
    <w:rsid w:val="00973177"/>
    <w:rsid w:val="00975B82"/>
    <w:rsid w:val="00977008"/>
    <w:rsid w:val="00991A9D"/>
    <w:rsid w:val="009A0D73"/>
    <w:rsid w:val="009A1ADB"/>
    <w:rsid w:val="009A53D7"/>
    <w:rsid w:val="009B032A"/>
    <w:rsid w:val="009B5777"/>
    <w:rsid w:val="009C2D80"/>
    <w:rsid w:val="009C6ECE"/>
    <w:rsid w:val="009D14A1"/>
    <w:rsid w:val="009D65FA"/>
    <w:rsid w:val="009E0FD6"/>
    <w:rsid w:val="009E4BE1"/>
    <w:rsid w:val="009E5D1F"/>
    <w:rsid w:val="009E6D87"/>
    <w:rsid w:val="009E73CD"/>
    <w:rsid w:val="009E7D44"/>
    <w:rsid w:val="009E7D81"/>
    <w:rsid w:val="009F290F"/>
    <w:rsid w:val="009F7BFD"/>
    <w:rsid w:val="00A009F4"/>
    <w:rsid w:val="00A026EB"/>
    <w:rsid w:val="00A05C99"/>
    <w:rsid w:val="00A07126"/>
    <w:rsid w:val="00A11D29"/>
    <w:rsid w:val="00A14D9C"/>
    <w:rsid w:val="00A14EA2"/>
    <w:rsid w:val="00A1676B"/>
    <w:rsid w:val="00A24ECF"/>
    <w:rsid w:val="00A263C7"/>
    <w:rsid w:val="00A27729"/>
    <w:rsid w:val="00A3466C"/>
    <w:rsid w:val="00A35316"/>
    <w:rsid w:val="00A449C4"/>
    <w:rsid w:val="00A469DA"/>
    <w:rsid w:val="00A4751D"/>
    <w:rsid w:val="00A51B5F"/>
    <w:rsid w:val="00A55671"/>
    <w:rsid w:val="00A63D90"/>
    <w:rsid w:val="00A659BB"/>
    <w:rsid w:val="00A67C9D"/>
    <w:rsid w:val="00A71C9C"/>
    <w:rsid w:val="00A758D6"/>
    <w:rsid w:val="00A77411"/>
    <w:rsid w:val="00A91490"/>
    <w:rsid w:val="00A96C30"/>
    <w:rsid w:val="00AA0570"/>
    <w:rsid w:val="00AB2C44"/>
    <w:rsid w:val="00AB408A"/>
    <w:rsid w:val="00AB4E46"/>
    <w:rsid w:val="00AC5B85"/>
    <w:rsid w:val="00AD010F"/>
    <w:rsid w:val="00AD0D62"/>
    <w:rsid w:val="00AF0518"/>
    <w:rsid w:val="00AF1FC5"/>
    <w:rsid w:val="00AF6909"/>
    <w:rsid w:val="00B031F1"/>
    <w:rsid w:val="00B07879"/>
    <w:rsid w:val="00B07CB1"/>
    <w:rsid w:val="00B16149"/>
    <w:rsid w:val="00B16A78"/>
    <w:rsid w:val="00B25EC3"/>
    <w:rsid w:val="00B26E2A"/>
    <w:rsid w:val="00B3228B"/>
    <w:rsid w:val="00B36E1D"/>
    <w:rsid w:val="00B37C41"/>
    <w:rsid w:val="00B460BA"/>
    <w:rsid w:val="00B47BC0"/>
    <w:rsid w:val="00B51800"/>
    <w:rsid w:val="00B54BFE"/>
    <w:rsid w:val="00B60118"/>
    <w:rsid w:val="00B60C79"/>
    <w:rsid w:val="00B6363E"/>
    <w:rsid w:val="00B65E17"/>
    <w:rsid w:val="00B726AF"/>
    <w:rsid w:val="00B733BD"/>
    <w:rsid w:val="00B76987"/>
    <w:rsid w:val="00B77970"/>
    <w:rsid w:val="00B83700"/>
    <w:rsid w:val="00B859B2"/>
    <w:rsid w:val="00B85B52"/>
    <w:rsid w:val="00B913BE"/>
    <w:rsid w:val="00B94834"/>
    <w:rsid w:val="00BA2DF0"/>
    <w:rsid w:val="00BA475D"/>
    <w:rsid w:val="00BB1FD6"/>
    <w:rsid w:val="00BB2152"/>
    <w:rsid w:val="00BB36D8"/>
    <w:rsid w:val="00BC010D"/>
    <w:rsid w:val="00BC4B3D"/>
    <w:rsid w:val="00BC789E"/>
    <w:rsid w:val="00BD28C1"/>
    <w:rsid w:val="00BD2B8F"/>
    <w:rsid w:val="00BD5391"/>
    <w:rsid w:val="00BE1490"/>
    <w:rsid w:val="00BE2AEC"/>
    <w:rsid w:val="00BE315E"/>
    <w:rsid w:val="00BE5CF8"/>
    <w:rsid w:val="00BF026D"/>
    <w:rsid w:val="00BF2491"/>
    <w:rsid w:val="00BF30D1"/>
    <w:rsid w:val="00BF3328"/>
    <w:rsid w:val="00C01F9B"/>
    <w:rsid w:val="00C0318F"/>
    <w:rsid w:val="00C0320A"/>
    <w:rsid w:val="00C10067"/>
    <w:rsid w:val="00C20034"/>
    <w:rsid w:val="00C203B7"/>
    <w:rsid w:val="00C24584"/>
    <w:rsid w:val="00C30418"/>
    <w:rsid w:val="00C31DBD"/>
    <w:rsid w:val="00C358EC"/>
    <w:rsid w:val="00C35CE7"/>
    <w:rsid w:val="00C435CF"/>
    <w:rsid w:val="00C4721B"/>
    <w:rsid w:val="00C53CDC"/>
    <w:rsid w:val="00C568BE"/>
    <w:rsid w:val="00C64E98"/>
    <w:rsid w:val="00C7031E"/>
    <w:rsid w:val="00C76DA5"/>
    <w:rsid w:val="00C82AE4"/>
    <w:rsid w:val="00C919FE"/>
    <w:rsid w:val="00C95FF3"/>
    <w:rsid w:val="00CB693F"/>
    <w:rsid w:val="00CC0E6B"/>
    <w:rsid w:val="00CC408D"/>
    <w:rsid w:val="00CC5E25"/>
    <w:rsid w:val="00CD351F"/>
    <w:rsid w:val="00CD4B2C"/>
    <w:rsid w:val="00CD5F1A"/>
    <w:rsid w:val="00CD79F7"/>
    <w:rsid w:val="00CE592D"/>
    <w:rsid w:val="00CF58BD"/>
    <w:rsid w:val="00D12D86"/>
    <w:rsid w:val="00D135D8"/>
    <w:rsid w:val="00D201F7"/>
    <w:rsid w:val="00D21C48"/>
    <w:rsid w:val="00D24130"/>
    <w:rsid w:val="00D24B89"/>
    <w:rsid w:val="00D26C9C"/>
    <w:rsid w:val="00D34D94"/>
    <w:rsid w:val="00D36B6A"/>
    <w:rsid w:val="00D3743F"/>
    <w:rsid w:val="00D509A0"/>
    <w:rsid w:val="00D527A3"/>
    <w:rsid w:val="00D52C7E"/>
    <w:rsid w:val="00D54008"/>
    <w:rsid w:val="00D564AF"/>
    <w:rsid w:val="00D61D11"/>
    <w:rsid w:val="00D664B4"/>
    <w:rsid w:val="00D67BEE"/>
    <w:rsid w:val="00D7081C"/>
    <w:rsid w:val="00D71CE5"/>
    <w:rsid w:val="00D74061"/>
    <w:rsid w:val="00D74603"/>
    <w:rsid w:val="00D8219B"/>
    <w:rsid w:val="00D85F52"/>
    <w:rsid w:val="00D869BC"/>
    <w:rsid w:val="00D9193D"/>
    <w:rsid w:val="00DB44B2"/>
    <w:rsid w:val="00DB615F"/>
    <w:rsid w:val="00DB6A18"/>
    <w:rsid w:val="00DB7497"/>
    <w:rsid w:val="00DC1ACE"/>
    <w:rsid w:val="00DD343E"/>
    <w:rsid w:val="00DD488C"/>
    <w:rsid w:val="00DE242A"/>
    <w:rsid w:val="00DE2684"/>
    <w:rsid w:val="00DE6806"/>
    <w:rsid w:val="00DE7B55"/>
    <w:rsid w:val="00DF1A3B"/>
    <w:rsid w:val="00E11D4F"/>
    <w:rsid w:val="00E17075"/>
    <w:rsid w:val="00E20705"/>
    <w:rsid w:val="00E23B77"/>
    <w:rsid w:val="00E26FA6"/>
    <w:rsid w:val="00E33CB9"/>
    <w:rsid w:val="00E40011"/>
    <w:rsid w:val="00E4013D"/>
    <w:rsid w:val="00E40655"/>
    <w:rsid w:val="00E41F32"/>
    <w:rsid w:val="00E42882"/>
    <w:rsid w:val="00E44231"/>
    <w:rsid w:val="00E548DD"/>
    <w:rsid w:val="00E54B5D"/>
    <w:rsid w:val="00E55B28"/>
    <w:rsid w:val="00E560DD"/>
    <w:rsid w:val="00E76610"/>
    <w:rsid w:val="00E8165F"/>
    <w:rsid w:val="00E87D8B"/>
    <w:rsid w:val="00E9072C"/>
    <w:rsid w:val="00E93ABC"/>
    <w:rsid w:val="00EA7CF8"/>
    <w:rsid w:val="00EB5A04"/>
    <w:rsid w:val="00EC2610"/>
    <w:rsid w:val="00ED10A7"/>
    <w:rsid w:val="00ED176E"/>
    <w:rsid w:val="00ED2484"/>
    <w:rsid w:val="00ED3140"/>
    <w:rsid w:val="00EE5BC8"/>
    <w:rsid w:val="00EE7E38"/>
    <w:rsid w:val="00EF4117"/>
    <w:rsid w:val="00F000F6"/>
    <w:rsid w:val="00F046ED"/>
    <w:rsid w:val="00F06AB0"/>
    <w:rsid w:val="00F10492"/>
    <w:rsid w:val="00F165E3"/>
    <w:rsid w:val="00F22F1D"/>
    <w:rsid w:val="00F2612C"/>
    <w:rsid w:val="00F30C15"/>
    <w:rsid w:val="00F34DDB"/>
    <w:rsid w:val="00F414A7"/>
    <w:rsid w:val="00F4323D"/>
    <w:rsid w:val="00F432DA"/>
    <w:rsid w:val="00F43A14"/>
    <w:rsid w:val="00F43FF0"/>
    <w:rsid w:val="00F52D51"/>
    <w:rsid w:val="00F570EA"/>
    <w:rsid w:val="00F6036C"/>
    <w:rsid w:val="00F612D6"/>
    <w:rsid w:val="00F6238D"/>
    <w:rsid w:val="00F63F8E"/>
    <w:rsid w:val="00F64CC1"/>
    <w:rsid w:val="00F65F9F"/>
    <w:rsid w:val="00F67633"/>
    <w:rsid w:val="00F708AF"/>
    <w:rsid w:val="00F71634"/>
    <w:rsid w:val="00F852C7"/>
    <w:rsid w:val="00F91FAF"/>
    <w:rsid w:val="00F959A9"/>
    <w:rsid w:val="00FA4943"/>
    <w:rsid w:val="00FA5B2A"/>
    <w:rsid w:val="00FB6BF5"/>
    <w:rsid w:val="00FB7925"/>
    <w:rsid w:val="00FC05D0"/>
    <w:rsid w:val="00FC09CD"/>
    <w:rsid w:val="00FC1412"/>
    <w:rsid w:val="00FC209B"/>
    <w:rsid w:val="00FC64F1"/>
    <w:rsid w:val="00FC6FDA"/>
    <w:rsid w:val="00FC7A1C"/>
    <w:rsid w:val="00FF22DE"/>
    <w:rsid w:val="00FF32E9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01CF96A"/>
  <w15:docId w15:val="{121F3AB5-4077-43C5-A95B-FEA9C07B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B2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57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27729"/>
    <w:pPr>
      <w:keepNext/>
      <w:spacing w:after="0" w:line="240" w:lineRule="auto"/>
      <w:outlineLvl w:val="1"/>
    </w:pPr>
    <w:rPr>
      <w:rFonts w:ascii="Times New Roman" w:hAnsi="Times New Roman"/>
      <w:b/>
      <w:bCs/>
      <w:sz w:val="24"/>
      <w:szCs w:val="24"/>
      <w:u w:val="single"/>
      <w:lang w:val="en-ZA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27729"/>
    <w:pPr>
      <w:keepNext/>
      <w:shd w:val="pct5" w:color="auto" w:fill="auto"/>
      <w:spacing w:after="0" w:line="240" w:lineRule="auto"/>
      <w:outlineLvl w:val="5"/>
    </w:pPr>
    <w:rPr>
      <w:rFonts w:ascii="Times New Roman" w:hAnsi="Times New Roman"/>
      <w:b/>
      <w:bCs/>
      <w:color w:val="339966"/>
      <w:sz w:val="52"/>
      <w:szCs w:val="24"/>
      <w:lang w:val="en-ZA"/>
    </w:rPr>
  </w:style>
  <w:style w:type="paragraph" w:styleId="Heading7">
    <w:name w:val="heading 7"/>
    <w:basedOn w:val="Normal"/>
    <w:next w:val="Normal"/>
    <w:link w:val="Heading7Char"/>
    <w:unhideWhenUsed/>
    <w:qFormat/>
    <w:rsid w:val="00A27729"/>
    <w:pPr>
      <w:keepNext/>
      <w:spacing w:after="0" w:line="240" w:lineRule="auto"/>
      <w:outlineLvl w:val="6"/>
    </w:pPr>
    <w:rPr>
      <w:rFonts w:ascii="Arial" w:hAnsi="Arial"/>
      <w:b/>
      <w:sz w:val="20"/>
      <w:szCs w:val="24"/>
      <w:u w:val="single"/>
      <w:lang w:val="en-ZA"/>
    </w:rPr>
  </w:style>
  <w:style w:type="paragraph" w:styleId="Heading8">
    <w:name w:val="heading 8"/>
    <w:basedOn w:val="Normal"/>
    <w:next w:val="Normal"/>
    <w:link w:val="Heading8Char"/>
    <w:unhideWhenUsed/>
    <w:qFormat/>
    <w:rsid w:val="00A27729"/>
    <w:pPr>
      <w:keepNext/>
      <w:spacing w:after="0" w:line="240" w:lineRule="auto"/>
      <w:jc w:val="center"/>
      <w:outlineLvl w:val="7"/>
    </w:pPr>
    <w:rPr>
      <w:rFonts w:ascii="Arial" w:hAnsi="Arial"/>
      <w:b/>
      <w:sz w:val="20"/>
      <w:szCs w:val="24"/>
      <w:u w:val="single"/>
      <w:lang w:val="en-ZA"/>
    </w:rPr>
  </w:style>
  <w:style w:type="paragraph" w:styleId="Heading9">
    <w:name w:val="heading 9"/>
    <w:basedOn w:val="Normal"/>
    <w:next w:val="Normal"/>
    <w:link w:val="Heading9Char"/>
    <w:unhideWhenUsed/>
    <w:qFormat/>
    <w:rsid w:val="00A27729"/>
    <w:pPr>
      <w:keepNext/>
      <w:spacing w:after="0" w:line="240" w:lineRule="auto"/>
      <w:jc w:val="center"/>
      <w:outlineLvl w:val="8"/>
    </w:pPr>
    <w:rPr>
      <w:rFonts w:ascii="Verdana" w:hAnsi="Verdana"/>
      <w:b/>
      <w:sz w:val="28"/>
      <w:szCs w:val="24"/>
      <w:u w:val="single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27729"/>
    <w:rPr>
      <w:rFonts w:ascii="Times New Roman" w:eastAsia="Times New Roman" w:hAnsi="Times New Roman" w:cs="Times New Roman"/>
      <w:b/>
      <w:bCs/>
      <w:sz w:val="24"/>
      <w:szCs w:val="24"/>
      <w:u w:val="single"/>
      <w:lang w:val="en-ZA"/>
    </w:rPr>
  </w:style>
  <w:style w:type="character" w:customStyle="1" w:styleId="Heading6Char">
    <w:name w:val="Heading 6 Char"/>
    <w:link w:val="Heading6"/>
    <w:semiHidden/>
    <w:rsid w:val="00A27729"/>
    <w:rPr>
      <w:rFonts w:ascii="Times New Roman" w:eastAsia="Times New Roman" w:hAnsi="Times New Roman" w:cs="Times New Roman"/>
      <w:b/>
      <w:bCs/>
      <w:color w:val="339966"/>
      <w:sz w:val="52"/>
      <w:szCs w:val="24"/>
      <w:shd w:val="pct5" w:color="auto" w:fill="auto"/>
      <w:lang w:val="en-ZA"/>
    </w:rPr>
  </w:style>
  <w:style w:type="character" w:customStyle="1" w:styleId="Heading7Char">
    <w:name w:val="Heading 7 Char"/>
    <w:link w:val="Heading7"/>
    <w:rsid w:val="00A27729"/>
    <w:rPr>
      <w:rFonts w:ascii="Arial" w:eastAsia="Times New Roman" w:hAnsi="Arial" w:cs="Times New Roman"/>
      <w:b/>
      <w:szCs w:val="24"/>
      <w:u w:val="single"/>
      <w:lang w:val="en-ZA"/>
    </w:rPr>
  </w:style>
  <w:style w:type="character" w:customStyle="1" w:styleId="Heading8Char">
    <w:name w:val="Heading 8 Char"/>
    <w:link w:val="Heading8"/>
    <w:rsid w:val="00A27729"/>
    <w:rPr>
      <w:rFonts w:ascii="Arial" w:eastAsia="Times New Roman" w:hAnsi="Arial" w:cs="Arial"/>
      <w:b/>
      <w:szCs w:val="24"/>
      <w:u w:val="single"/>
      <w:lang w:val="en-ZA"/>
    </w:rPr>
  </w:style>
  <w:style w:type="character" w:customStyle="1" w:styleId="Heading9Char">
    <w:name w:val="Heading 9 Char"/>
    <w:link w:val="Heading9"/>
    <w:rsid w:val="00A27729"/>
    <w:rPr>
      <w:rFonts w:ascii="Verdana" w:eastAsia="Times New Roman" w:hAnsi="Verdana" w:cs="Times New Roman"/>
      <w:b/>
      <w:sz w:val="28"/>
      <w:szCs w:val="24"/>
      <w:u w:val="single"/>
      <w:lang w:val="en-ZA"/>
    </w:rPr>
  </w:style>
  <w:style w:type="character" w:styleId="Hyperlink">
    <w:name w:val="Hyperlink"/>
    <w:unhideWhenUsed/>
    <w:rsid w:val="00A2772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7729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  <w:lang w:val="en-ZA"/>
    </w:rPr>
  </w:style>
  <w:style w:type="character" w:customStyle="1" w:styleId="HeaderChar">
    <w:name w:val="Header Char"/>
    <w:link w:val="Header"/>
    <w:uiPriority w:val="99"/>
    <w:rsid w:val="00A27729"/>
    <w:rPr>
      <w:rFonts w:ascii="Times New Roman" w:eastAsia="Times New Roman" w:hAnsi="Times New Roman" w:cs="Times New Roman"/>
      <w:sz w:val="24"/>
      <w:szCs w:val="24"/>
      <w:lang w:val="en-ZA"/>
    </w:rPr>
  </w:style>
  <w:style w:type="paragraph" w:styleId="BodyText">
    <w:name w:val="Body Text"/>
    <w:basedOn w:val="Normal"/>
    <w:link w:val="BodyTextChar"/>
    <w:semiHidden/>
    <w:unhideWhenUsed/>
    <w:rsid w:val="00A27729"/>
    <w:pPr>
      <w:overflowPunct w:val="0"/>
      <w:autoSpaceDE w:val="0"/>
      <w:autoSpaceDN w:val="0"/>
      <w:adjustRightInd w:val="0"/>
      <w:spacing w:after="0" w:line="240" w:lineRule="auto"/>
    </w:pPr>
    <w:rPr>
      <w:rFonts w:ascii="Arial" w:hAnsi="Arial"/>
      <w:sz w:val="28"/>
      <w:szCs w:val="20"/>
      <w:lang w:val="en-ZA" w:eastAsia="en-ZA"/>
    </w:rPr>
  </w:style>
  <w:style w:type="character" w:customStyle="1" w:styleId="BodyTextChar">
    <w:name w:val="Body Text Char"/>
    <w:link w:val="BodyText"/>
    <w:semiHidden/>
    <w:rsid w:val="00A27729"/>
    <w:rPr>
      <w:rFonts w:ascii="Arial" w:eastAsia="Times New Roman" w:hAnsi="Arial" w:cs="Times New Roman"/>
      <w:sz w:val="28"/>
      <w:szCs w:val="20"/>
      <w:lang w:val="en-ZA" w:eastAsia="en-ZA"/>
    </w:rPr>
  </w:style>
  <w:style w:type="paragraph" w:styleId="BodyText3">
    <w:name w:val="Body Text 3"/>
    <w:basedOn w:val="Normal"/>
    <w:link w:val="BodyText3Char"/>
    <w:semiHidden/>
    <w:unhideWhenUsed/>
    <w:rsid w:val="00A27729"/>
    <w:pPr>
      <w:spacing w:after="0" w:line="240" w:lineRule="auto"/>
    </w:pPr>
    <w:rPr>
      <w:rFonts w:ascii="Times New Roman" w:hAnsi="Times New Roman"/>
      <w:sz w:val="20"/>
      <w:szCs w:val="24"/>
      <w:lang w:val="en-ZA"/>
    </w:rPr>
  </w:style>
  <w:style w:type="character" w:customStyle="1" w:styleId="BodyText3Char">
    <w:name w:val="Body Text 3 Char"/>
    <w:link w:val="BodyText3"/>
    <w:semiHidden/>
    <w:rsid w:val="00A27729"/>
    <w:rPr>
      <w:rFonts w:ascii="Times New Roman" w:eastAsia="Times New Roman" w:hAnsi="Times New Roman" w:cs="Times New Roman"/>
      <w:sz w:val="20"/>
      <w:szCs w:val="24"/>
      <w:lang w:val="en-ZA"/>
    </w:rPr>
  </w:style>
  <w:style w:type="paragraph" w:styleId="Footer">
    <w:name w:val="footer"/>
    <w:basedOn w:val="Normal"/>
    <w:link w:val="FooterChar"/>
    <w:uiPriority w:val="99"/>
    <w:unhideWhenUsed/>
    <w:rsid w:val="009346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3467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AA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5AA7"/>
    <w:rPr>
      <w:rFonts w:ascii="Tahoma" w:hAnsi="Tahoma" w:cs="Tahoma"/>
      <w:sz w:val="16"/>
      <w:szCs w:val="16"/>
    </w:rPr>
  </w:style>
  <w:style w:type="table" w:styleId="LightList-Accent5">
    <w:name w:val="Light List Accent 5"/>
    <w:basedOn w:val="TableNormal"/>
    <w:uiPriority w:val="61"/>
    <w:rsid w:val="00FF32E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MediumShading2-Accent5">
    <w:name w:val="Medium Shading 2 Accent 5"/>
    <w:basedOn w:val="TableNormal"/>
    <w:uiPriority w:val="64"/>
    <w:rsid w:val="00FF32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FF32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DarkList-Accent1">
    <w:name w:val="Dark List Accent 1"/>
    <w:basedOn w:val="TableNormal"/>
    <w:uiPriority w:val="70"/>
    <w:rsid w:val="00FF32E9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12D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2D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qFormat/>
    <w:rsid w:val="00D12D86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D8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12D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LightShading-Accent5">
    <w:name w:val="Light Shading Accent 5"/>
    <w:basedOn w:val="TableNormal"/>
    <w:uiPriority w:val="60"/>
    <w:rsid w:val="000C5D4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Emphasis">
    <w:name w:val="Emphasis"/>
    <w:basedOn w:val="DefaultParagraphFont"/>
    <w:uiPriority w:val="20"/>
    <w:qFormat/>
    <w:rsid w:val="00E8165F"/>
    <w:rPr>
      <w:i/>
      <w:iCs/>
    </w:rPr>
  </w:style>
  <w:style w:type="paragraph" w:styleId="ListParagraph">
    <w:name w:val="List Paragraph"/>
    <w:basedOn w:val="Normal"/>
    <w:uiPriority w:val="34"/>
    <w:qFormat/>
    <w:rsid w:val="00524D0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657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E11D4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ZA"/>
    </w:rPr>
  </w:style>
  <w:style w:type="table" w:styleId="TableGrid">
    <w:name w:val="Table Grid"/>
    <w:basedOn w:val="TableNormal"/>
    <w:uiPriority w:val="59"/>
    <w:rsid w:val="00EB5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D3C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ZA" w:eastAsia="en-ZA"/>
    </w:rPr>
  </w:style>
  <w:style w:type="character" w:styleId="FollowedHyperlink">
    <w:name w:val="FollowedHyperlink"/>
    <w:basedOn w:val="DefaultParagraphFont"/>
    <w:uiPriority w:val="99"/>
    <w:semiHidden/>
    <w:unhideWhenUsed/>
    <w:rsid w:val="00D919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8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0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8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kro\AppData\Roaming\Microsoft\Templates\CME%20Blank%20CV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EF826C-15B8-8B47-B111-68D685235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CME Blank CV Template</Template>
  <TotalTime>1</TotalTime>
  <Pages>3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Karen Vermeulen</vt:lpstr>
    </vt:vector>
  </TitlesOfParts>
  <Company>BP International Ltd</Company>
  <LinksUpToDate>false</LinksUpToDate>
  <CharactersWithSpaces>2690</CharactersWithSpaces>
  <SharedDoc>false</SharedDoc>
  <HLinks>
    <vt:vector size="6" baseType="variant">
      <vt:variant>
        <vt:i4>393320</vt:i4>
      </vt:variant>
      <vt:variant>
        <vt:i4>0</vt:i4>
      </vt:variant>
      <vt:variant>
        <vt:i4>0</vt:i4>
      </vt:variant>
      <vt:variant>
        <vt:i4>5</vt:i4>
      </vt:variant>
      <vt:variant>
        <vt:lpwstr>mailto:amanda@cmerecruitment.co.za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Karen Vermeulen</dc:title>
  <dc:subject/>
  <dc:creator>Mandy Spencer</dc:creator>
  <cp:keywords/>
  <dc:description/>
  <cp:lastModifiedBy>Tshepo  Kwena Mokoena</cp:lastModifiedBy>
  <cp:revision>2</cp:revision>
  <cp:lastPrinted>2019-01-29T12:59:00Z</cp:lastPrinted>
  <dcterms:created xsi:type="dcterms:W3CDTF">2023-03-03T08:56:00Z</dcterms:created>
  <dcterms:modified xsi:type="dcterms:W3CDTF">2023-03-03T08:56:00Z</dcterms:modified>
</cp:coreProperties>
</file>